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8CB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DD6483" w:rsidRPr="007C7872" w:rsidRDefault="009A68CB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ВИХАРЕВ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СКОГО СЕЛЬСКОГО ПОСЕЛЕНИЯ</w:t>
      </w: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047D6" w:rsidRPr="007C7872" w:rsidRDefault="000047D6" w:rsidP="000047D6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D6483" w:rsidRPr="007C7872" w:rsidRDefault="000047D6" w:rsidP="000047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78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3110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823E9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№</w:t>
      </w:r>
      <w:r w:rsidR="00107564"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31102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</w:p>
    <w:p w:rsidR="000047D6" w:rsidRPr="007C7872" w:rsidRDefault="000047D6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="009A68CB"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Вихарево</w:t>
      </w:r>
      <w:proofErr w:type="spellEnd"/>
    </w:p>
    <w:p w:rsidR="00DD6483" w:rsidRPr="007C7872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6483" w:rsidRPr="007C7872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7C7872" w:rsidRDefault="00DD6483" w:rsidP="000047D6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программы «Благоустройство территории </w:t>
      </w:r>
      <w:proofErr w:type="spellStart"/>
      <w:r w:rsidR="00201C89" w:rsidRPr="007C7872">
        <w:rPr>
          <w:rFonts w:ascii="Times New Roman" w:eastAsia="Times New Roman" w:hAnsi="Times New Roman" w:cs="Times New Roman"/>
          <w:b/>
          <w:sz w:val="24"/>
          <w:szCs w:val="24"/>
        </w:rPr>
        <w:t>Вихарев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="00306123" w:rsidRPr="007C7872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2B6C4F" w:rsidRPr="007C78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06123" w:rsidRPr="007C7872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B6C4F" w:rsidRPr="007C78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C5514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годы</w:t>
      </w: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6483" w:rsidRPr="007C7872" w:rsidRDefault="00DD6483" w:rsidP="00DD6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6483" w:rsidRPr="007C7872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  <w:r w:rsidR="002F055B" w:rsidRPr="007C7872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</w:t>
      </w:r>
      <w:r w:rsidRPr="007C7872">
        <w:rPr>
          <w:rFonts w:ascii="Times New Roman" w:hAnsi="Times New Roman"/>
          <w:sz w:val="24"/>
          <w:szCs w:val="24"/>
        </w:rPr>
        <w:t xml:space="preserve">, </w:t>
      </w:r>
      <w:r w:rsidR="000047D6" w:rsidRPr="007C7872">
        <w:rPr>
          <w:rFonts w:ascii="Times New Roman" w:hAnsi="Times New Roman"/>
          <w:sz w:val="24"/>
          <w:szCs w:val="24"/>
        </w:rPr>
        <w:t xml:space="preserve">Федеральным законом от 06.10.2003 </w:t>
      </w:r>
      <w:r w:rsidR="000047D6" w:rsidRPr="007C7872">
        <w:rPr>
          <w:rFonts w:ascii="Times New Roman" w:hAnsi="Times New Roman" w:cs="Times New Roman"/>
          <w:color w:val="000000"/>
          <w:spacing w:val="-2"/>
          <w:sz w:val="24"/>
          <w:szCs w:val="24"/>
        </w:rPr>
        <w:t>№</w:t>
      </w:r>
      <w:r w:rsidRPr="007C78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131-ФЗ «Об общих принципах организации местного </w:t>
      </w:r>
      <w:r w:rsidRPr="007C7872">
        <w:rPr>
          <w:rFonts w:ascii="Times New Roman" w:hAnsi="Times New Roman" w:cs="Times New Roman"/>
          <w:color w:val="000000"/>
          <w:sz w:val="24"/>
          <w:szCs w:val="24"/>
        </w:rPr>
        <w:t>самоупр</w:t>
      </w:r>
      <w:r w:rsidR="00FC5514" w:rsidRPr="007C7872">
        <w:rPr>
          <w:rFonts w:ascii="Times New Roman" w:hAnsi="Times New Roman" w:cs="Times New Roman"/>
          <w:color w:val="000000"/>
          <w:sz w:val="24"/>
          <w:szCs w:val="24"/>
        </w:rPr>
        <w:t>авления в Российской Федерации»</w:t>
      </w:r>
      <w:r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статьей 27 Положения «О бюджетном процессе в муниципальном образовании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proofErr w:type="spellEnd"/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от 27.05.2022 № 4/3</w:t>
      </w:r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администрация </w:t>
      </w:r>
      <w:proofErr w:type="spellStart"/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Вихаревского</w:t>
      </w:r>
      <w:proofErr w:type="spellEnd"/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ПОСТАНОВЛЯЕТ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6483" w:rsidRPr="007C7872" w:rsidRDefault="00DD6483" w:rsidP="002F055B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7C7872">
        <w:rPr>
          <w:rFonts w:ascii="Times New Roman" w:hAnsi="Times New Roman"/>
          <w:sz w:val="24"/>
          <w:szCs w:val="24"/>
        </w:rPr>
        <w:t>Утвердить муниципальную программу «</w:t>
      </w:r>
      <w:r w:rsidR="00D52FD2" w:rsidRPr="007C7872">
        <w:rPr>
          <w:rFonts w:ascii="Times New Roman" w:hAnsi="Times New Roman"/>
          <w:sz w:val="24"/>
          <w:szCs w:val="24"/>
        </w:rPr>
        <w:t>Благоустройство территории</w:t>
      </w:r>
      <w:r w:rsidRPr="007C7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DD4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B6C4F" w:rsidRPr="007C78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2B6C4F" w:rsidRPr="007C78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C7872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7C7872" w:rsidRPr="007C7872" w:rsidRDefault="00A523FD" w:rsidP="00A523FD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>Считать утратившими силу следующие постановления:</w:t>
      </w:r>
    </w:p>
    <w:p w:rsidR="007C7872" w:rsidRPr="007C7872" w:rsidRDefault="00A523FD" w:rsidP="007C7872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 xml:space="preserve"> 2.1   Об утверждении </w:t>
      </w:r>
      <w:proofErr w:type="gramStart"/>
      <w:r w:rsidRPr="007C7872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7C7872">
        <w:rPr>
          <w:rFonts w:ascii="Times New Roman" w:hAnsi="Times New Roman" w:cs="Times New Roman"/>
          <w:sz w:val="24"/>
          <w:szCs w:val="24"/>
        </w:rPr>
        <w:t xml:space="preserve">  </w:t>
      </w:r>
      <w:r w:rsidRPr="007C7872">
        <w:rPr>
          <w:rFonts w:ascii="Times New Roman" w:hAnsi="Times New Roman" w:cs="Times New Roman"/>
          <w:bCs/>
          <w:sz w:val="24"/>
          <w:szCs w:val="24"/>
        </w:rPr>
        <w:t xml:space="preserve">«Благоустройство территории </w:t>
      </w:r>
      <w:proofErr w:type="spellStart"/>
      <w:r w:rsidRPr="007C7872"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Pr="007C787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7C7872">
        <w:rPr>
          <w:rFonts w:ascii="Times New Roman" w:hAnsi="Times New Roman" w:cs="Times New Roman"/>
          <w:sz w:val="24"/>
          <w:szCs w:val="24"/>
        </w:rPr>
        <w:t xml:space="preserve"> </w:t>
      </w:r>
      <w:r w:rsidRPr="007C7872">
        <w:rPr>
          <w:rFonts w:ascii="Times New Roman" w:hAnsi="Times New Roman" w:cs="Times New Roman"/>
          <w:bCs/>
          <w:sz w:val="24"/>
          <w:szCs w:val="24"/>
        </w:rPr>
        <w:t>на 202</w:t>
      </w:r>
      <w:r w:rsidR="00823E9E">
        <w:rPr>
          <w:rFonts w:ascii="Times New Roman" w:hAnsi="Times New Roman" w:cs="Times New Roman"/>
          <w:bCs/>
          <w:sz w:val="24"/>
          <w:szCs w:val="24"/>
        </w:rPr>
        <w:t>4</w:t>
      </w:r>
      <w:r w:rsidRPr="007C7872">
        <w:rPr>
          <w:rFonts w:ascii="Times New Roman" w:hAnsi="Times New Roman" w:cs="Times New Roman"/>
          <w:bCs/>
          <w:sz w:val="24"/>
          <w:szCs w:val="24"/>
        </w:rPr>
        <w:t>-202</w:t>
      </w:r>
      <w:r w:rsidR="00823E9E">
        <w:rPr>
          <w:rFonts w:ascii="Times New Roman" w:hAnsi="Times New Roman" w:cs="Times New Roman"/>
          <w:bCs/>
          <w:sz w:val="24"/>
          <w:szCs w:val="24"/>
        </w:rPr>
        <w:t>6</w:t>
      </w:r>
      <w:r w:rsidRPr="007C7872">
        <w:rPr>
          <w:rFonts w:ascii="Times New Roman" w:hAnsi="Times New Roman" w:cs="Times New Roman"/>
          <w:bCs/>
          <w:sz w:val="24"/>
          <w:szCs w:val="24"/>
        </w:rPr>
        <w:t xml:space="preserve"> годы» от 1</w:t>
      </w:r>
      <w:r w:rsidR="00823E9E">
        <w:rPr>
          <w:rFonts w:ascii="Times New Roman" w:hAnsi="Times New Roman" w:cs="Times New Roman"/>
          <w:bCs/>
          <w:sz w:val="24"/>
          <w:szCs w:val="24"/>
        </w:rPr>
        <w:t>5</w:t>
      </w:r>
      <w:r w:rsidRPr="007C7872">
        <w:rPr>
          <w:rFonts w:ascii="Times New Roman" w:hAnsi="Times New Roman" w:cs="Times New Roman"/>
          <w:bCs/>
          <w:sz w:val="24"/>
          <w:szCs w:val="24"/>
        </w:rPr>
        <w:t>.12.202</w:t>
      </w:r>
      <w:r w:rsidR="00823E9E">
        <w:rPr>
          <w:rFonts w:ascii="Times New Roman" w:hAnsi="Times New Roman" w:cs="Times New Roman"/>
          <w:bCs/>
          <w:sz w:val="24"/>
          <w:szCs w:val="24"/>
        </w:rPr>
        <w:t>3</w:t>
      </w:r>
      <w:r w:rsidRPr="007C787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23E9E">
        <w:rPr>
          <w:rFonts w:ascii="Times New Roman" w:hAnsi="Times New Roman" w:cs="Times New Roman"/>
          <w:bCs/>
          <w:sz w:val="24"/>
          <w:szCs w:val="24"/>
        </w:rPr>
        <w:t>76</w:t>
      </w:r>
      <w:r w:rsidRPr="007C78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523FD" w:rsidRPr="007C7872" w:rsidRDefault="007C7872" w:rsidP="007C7872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 xml:space="preserve"> </w:t>
      </w:r>
      <w:r w:rsidR="00A523FD" w:rsidRPr="007C7872">
        <w:rPr>
          <w:rFonts w:ascii="Times New Roman" w:hAnsi="Times New Roman" w:cs="Times New Roman"/>
          <w:sz w:val="24"/>
          <w:szCs w:val="24"/>
        </w:rPr>
        <w:t xml:space="preserve">2.2   </w:t>
      </w:r>
      <w:r w:rsidRPr="007C7872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 w:rsidRPr="007C7872">
        <w:rPr>
          <w:rFonts w:ascii="Times New Roman" w:hAnsi="Times New Roman" w:cs="Times New Roman"/>
          <w:sz w:val="24"/>
          <w:szCs w:val="24"/>
        </w:rPr>
        <w:t>муниципальную  программу</w:t>
      </w:r>
      <w:proofErr w:type="gramEnd"/>
      <w:r w:rsidRPr="007C7872">
        <w:rPr>
          <w:rFonts w:ascii="Times New Roman" w:hAnsi="Times New Roman" w:cs="Times New Roman"/>
          <w:sz w:val="24"/>
          <w:szCs w:val="24"/>
        </w:rPr>
        <w:t xml:space="preserve">    </w:t>
      </w:r>
      <w:r w:rsidRPr="007C7872">
        <w:rPr>
          <w:rFonts w:ascii="Times New Roman" w:hAnsi="Times New Roman" w:cs="Times New Roman"/>
          <w:bCs/>
          <w:sz w:val="24"/>
          <w:szCs w:val="24"/>
        </w:rPr>
        <w:t xml:space="preserve">«Благоустройство территории </w:t>
      </w:r>
      <w:proofErr w:type="spellStart"/>
      <w:r w:rsidRPr="007C7872"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Pr="007C787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7C7872">
        <w:rPr>
          <w:rFonts w:ascii="Times New Roman" w:hAnsi="Times New Roman" w:cs="Times New Roman"/>
          <w:sz w:val="24"/>
          <w:szCs w:val="24"/>
        </w:rPr>
        <w:t xml:space="preserve"> </w:t>
      </w:r>
      <w:r w:rsidRPr="007C7872">
        <w:rPr>
          <w:rFonts w:ascii="Times New Roman" w:hAnsi="Times New Roman" w:cs="Times New Roman"/>
          <w:bCs/>
          <w:sz w:val="24"/>
          <w:szCs w:val="24"/>
        </w:rPr>
        <w:t xml:space="preserve">на 2023-2025 годы» </w:t>
      </w:r>
      <w:r w:rsidR="00A523FD" w:rsidRPr="007C78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7C7872">
        <w:rPr>
          <w:rFonts w:ascii="Times New Roman" w:hAnsi="Times New Roman" w:cs="Times New Roman"/>
          <w:bCs/>
          <w:sz w:val="24"/>
          <w:szCs w:val="24"/>
        </w:rPr>
        <w:t>20.02.2023 № 11</w:t>
      </w:r>
      <w:r w:rsidR="006A0B78" w:rsidRPr="007C7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3FD" w:rsidRPr="007C7872">
        <w:rPr>
          <w:rFonts w:ascii="Times New Roman" w:hAnsi="Times New Roman" w:cs="Times New Roman"/>
          <w:bCs/>
          <w:sz w:val="24"/>
          <w:szCs w:val="24"/>
        </w:rPr>
        <w:t>;</w:t>
      </w:r>
    </w:p>
    <w:p w:rsidR="006D7726" w:rsidRPr="007C7872" w:rsidRDefault="002F055B" w:rsidP="006D7726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муниципальной программы «Благоустройство территории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726" w:rsidRPr="007C7872">
        <w:rPr>
          <w:rFonts w:ascii="Times New Roman" w:hAnsi="Times New Roman" w:cs="Times New Roman"/>
          <w:sz w:val="24"/>
          <w:szCs w:val="24"/>
        </w:rPr>
        <w:t>поселения</w:t>
      </w:r>
      <w:r w:rsidRPr="007C7872">
        <w:rPr>
          <w:rFonts w:ascii="Times New Roman" w:hAnsi="Times New Roman" w:cs="Times New Roman"/>
          <w:sz w:val="24"/>
          <w:szCs w:val="24"/>
        </w:rPr>
        <w:t xml:space="preserve">» производить в пределах ассигнований, предусмотренных на эти цели в бюджете муниципального образования </w:t>
      </w:r>
      <w:proofErr w:type="spellStart"/>
      <w:r w:rsidR="00984F7C" w:rsidRPr="007C7872">
        <w:rPr>
          <w:rFonts w:ascii="Times New Roman" w:eastAsia="Times New Roman" w:hAnsi="Times New Roman" w:cs="Times New Roman"/>
          <w:sz w:val="24"/>
          <w:szCs w:val="24"/>
        </w:rPr>
        <w:t>Вихарев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ское</w:t>
      </w:r>
      <w:proofErr w:type="spellEnd"/>
      <w:r w:rsidRPr="007C7872">
        <w:rPr>
          <w:rFonts w:ascii="Times New Roman" w:eastAsia="Times New Roman" w:hAnsi="Times New Roman" w:cs="Times New Roman"/>
          <w:sz w:val="24"/>
          <w:szCs w:val="24"/>
        </w:rPr>
        <w:t xml:space="preserve"> сельское </w:t>
      </w:r>
      <w:r w:rsidRPr="007C7872">
        <w:rPr>
          <w:rFonts w:ascii="Times New Roman" w:hAnsi="Times New Roman" w:cs="Times New Roman"/>
          <w:sz w:val="24"/>
          <w:szCs w:val="24"/>
        </w:rPr>
        <w:t>поселение на соответствующий финансовый год.</w:t>
      </w:r>
    </w:p>
    <w:p w:rsidR="006D7726" w:rsidRPr="007C7872" w:rsidRDefault="006D7726" w:rsidP="006D7726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 xml:space="preserve"> Установить, что в ходе реализации муниципальной программы «Благоустройство территории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107564" w:rsidRPr="007C787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07564" w:rsidRPr="007C78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C7872">
        <w:rPr>
          <w:rFonts w:ascii="Times New Roman" w:hAnsi="Times New Roman" w:cs="Times New Roman"/>
          <w:sz w:val="24"/>
          <w:szCs w:val="24"/>
        </w:rPr>
        <w:t xml:space="preserve"> на 202</w:t>
      </w:r>
      <w:r w:rsidR="00823E9E">
        <w:rPr>
          <w:rFonts w:ascii="Times New Roman" w:hAnsi="Times New Roman" w:cs="Times New Roman"/>
          <w:sz w:val="24"/>
          <w:szCs w:val="24"/>
        </w:rPr>
        <w:t>5</w:t>
      </w:r>
      <w:r w:rsidRPr="007C7872">
        <w:rPr>
          <w:rFonts w:ascii="Times New Roman" w:hAnsi="Times New Roman" w:cs="Times New Roman"/>
          <w:sz w:val="24"/>
          <w:szCs w:val="24"/>
        </w:rPr>
        <w:t>-202</w:t>
      </w:r>
      <w:r w:rsidR="00823E9E">
        <w:rPr>
          <w:rFonts w:ascii="Times New Roman" w:hAnsi="Times New Roman" w:cs="Times New Roman"/>
          <w:sz w:val="24"/>
          <w:szCs w:val="24"/>
        </w:rPr>
        <w:t>7</w:t>
      </w:r>
      <w:r w:rsidRPr="007C7872">
        <w:rPr>
          <w:rFonts w:ascii="Times New Roman" w:hAnsi="Times New Roman" w:cs="Times New Roman"/>
          <w:sz w:val="24"/>
          <w:szCs w:val="24"/>
        </w:rPr>
        <w:t xml:space="preserve"> годы» подлежат корректировке мероприятия и объемы их финансирования с учетом возможностей средств бюджета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Pr="007C787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C787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D6483" w:rsidRPr="007C7872" w:rsidRDefault="00DD6483" w:rsidP="006D7726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hAnsi="Times New Roman" w:cs="Times New Roman"/>
          <w:sz w:val="24"/>
          <w:szCs w:val="24"/>
        </w:rPr>
        <w:t xml:space="preserve"> 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01.01.202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 xml:space="preserve"> года, подлежит официальному опубликованию.</w:t>
      </w:r>
    </w:p>
    <w:p w:rsidR="006D7726" w:rsidRPr="007C7872" w:rsidRDefault="006D7726" w:rsidP="006D7726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D6483" w:rsidRPr="007C7872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7726" w:rsidRPr="007C7872" w:rsidRDefault="00A523FD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DD6483" w:rsidRPr="007C78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DD6483" w:rsidRPr="007C7872" w:rsidRDefault="006D7726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</w:t>
      </w:r>
      <w:r w:rsidR="00A523FD" w:rsidRPr="007C787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="00823E9E">
        <w:rPr>
          <w:rFonts w:ascii="Times New Roman" w:eastAsia="Times New Roman" w:hAnsi="Times New Roman" w:cs="Times New Roman"/>
          <w:sz w:val="24"/>
          <w:szCs w:val="24"/>
        </w:rPr>
        <w:t>А.М.Чучалин</w:t>
      </w:r>
      <w:proofErr w:type="spellEnd"/>
    </w:p>
    <w:p w:rsidR="00DD6483" w:rsidRPr="007C7872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872" w:rsidRPr="001B4BED" w:rsidRDefault="007C7872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07564" w:rsidRDefault="00107564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7564" w:rsidRDefault="00107564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Default="006D7726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6D7726" w:rsidRDefault="006D7726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01C89" w:rsidRPr="00201C89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7726" w:rsidRDefault="006D7726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6D7726" w:rsidRPr="001B4BED" w:rsidRDefault="006D7726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3110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531C5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31102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DD6483" w:rsidRPr="001B4BED" w:rsidRDefault="00DD6483" w:rsidP="00DD6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0F1FAB" w:rsidRDefault="00DD6483" w:rsidP="006D77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52" w:type="dxa"/>
        <w:tblInd w:w="-105" w:type="dxa"/>
        <w:tblLayout w:type="fixed"/>
        <w:tblLook w:val="00A0" w:firstRow="1" w:lastRow="0" w:firstColumn="1" w:lastColumn="0" w:noHBand="0" w:noVBand="0"/>
      </w:tblPr>
      <w:tblGrid>
        <w:gridCol w:w="70"/>
        <w:gridCol w:w="1895"/>
        <w:gridCol w:w="7656"/>
        <w:gridCol w:w="231"/>
      </w:tblGrid>
      <w:tr w:rsidR="00DD6483" w:rsidRPr="000F1FAB" w:rsidTr="00486743">
        <w:trPr>
          <w:gridBefore w:val="1"/>
          <w:wBefore w:w="70" w:type="dxa"/>
        </w:trPr>
        <w:tc>
          <w:tcPr>
            <w:tcW w:w="9782" w:type="dxa"/>
            <w:gridSpan w:val="3"/>
            <w:tcMar>
              <w:left w:w="28" w:type="dxa"/>
              <w:right w:w="28" w:type="dxa"/>
            </w:tcMar>
            <w:vAlign w:val="center"/>
          </w:tcPr>
          <w:p w:rsidR="00DD6483" w:rsidRPr="000F1FAB" w:rsidRDefault="009F1DD4" w:rsidP="0043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DD6483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униципальн</w:t>
            </w:r>
            <w:r w:rsidR="006D7726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ая</w:t>
            </w:r>
            <w:r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D6483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</w:t>
            </w:r>
            <w:r w:rsidR="006D7726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  <w:p w:rsidR="00107564" w:rsidRPr="000F1FAB" w:rsidRDefault="00306123" w:rsidP="0043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FAB">
              <w:rPr>
                <w:rFonts w:ascii="Times New Roman" w:hAnsi="Times New Roman"/>
                <w:b/>
                <w:sz w:val="24"/>
                <w:szCs w:val="24"/>
              </w:rPr>
              <w:t>Благоустройство территории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8CB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Вихарев</w:t>
            </w:r>
            <w:r w:rsidR="006D7726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ского</w:t>
            </w:r>
            <w:proofErr w:type="spellEnd"/>
            <w:r w:rsidR="00DD6483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</w:t>
            </w:r>
            <w:r w:rsidR="006D7726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</w:t>
            </w:r>
            <w:r w:rsidR="00DD6483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поселени</w:t>
            </w:r>
            <w:r w:rsidR="006D7726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="00DD6483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483" w:rsidRPr="000F1FAB" w:rsidRDefault="00306123" w:rsidP="0043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2B6C4F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3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2B6C4F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3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E1B7A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  <w:p w:rsidR="00DD6483" w:rsidRPr="000F1FAB" w:rsidRDefault="00DD6483" w:rsidP="00437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BE1B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 w:rsidR="00F21E0E" w:rsidRPr="000F1FAB">
              <w:rPr>
                <w:rFonts w:ascii="Times New Roman" w:hAnsi="Times New Roman"/>
                <w:sz w:val="24"/>
                <w:szCs w:val="24"/>
              </w:rPr>
              <w:t xml:space="preserve"> «Благоустройство </w:t>
            </w:r>
            <w:proofErr w:type="gramStart"/>
            <w:r w:rsidR="00F21E0E" w:rsidRPr="000F1FA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8CB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Вихарев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E0E" w:rsidRPr="000F1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B6C4F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3E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B6C4F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3E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="00F21E0E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BE1B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BE1B7A" w:rsidRPr="000F1FAB">
              <w:rPr>
                <w:rFonts w:ascii="Times New Roman" w:hAnsi="Times New Roman"/>
                <w:sz w:val="24"/>
                <w:szCs w:val="24"/>
              </w:rPr>
              <w:t>я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C89" w:rsidRPr="000F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BE1B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Комплексное решение проблем благоустройства, обеспечение и улучшение внешнего вида </w:t>
            </w:r>
            <w:proofErr w:type="gramStart"/>
            <w:r w:rsidRPr="000F1FAB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C89" w:rsidRPr="000F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BE1B7A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- Организация взаимодействия между предприятиями, организациями и учреждениями при решении вопросов благоустройства сельского поселения;</w:t>
            </w:r>
          </w:p>
          <w:p w:rsidR="00486743" w:rsidRPr="000F1FAB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- Приведение в качественное состояние элементов благоустройства населенных пунктов;</w:t>
            </w:r>
          </w:p>
          <w:p w:rsidR="00486743" w:rsidRPr="000F1FAB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- Привлечение жителей к участию в решении проблем благоустройства населенных пунктов</w:t>
            </w:r>
            <w:r w:rsidR="004A42EC" w:rsidRPr="000F1F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6C99" w:rsidRPr="000F1FAB" w:rsidRDefault="00C26C99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- Улучшение освещения улиц в населенных пунктах;</w:t>
            </w:r>
          </w:p>
          <w:p w:rsidR="004A42EC" w:rsidRPr="000F1FAB" w:rsidRDefault="004A42EC" w:rsidP="004A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иквидация несанкционированных свалок.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632010" w:rsidP="00853B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C89" w:rsidRPr="000F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Кировской</w:t>
            </w:r>
            <w:r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853B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20</w:t>
            </w:r>
            <w:r w:rsidR="002B6C4F" w:rsidRPr="000F1FAB">
              <w:rPr>
                <w:rFonts w:ascii="Times New Roman" w:hAnsi="Times New Roman"/>
                <w:sz w:val="24"/>
                <w:szCs w:val="24"/>
              </w:rPr>
              <w:t>2</w:t>
            </w:r>
            <w:r w:rsidR="00823E9E">
              <w:rPr>
                <w:rFonts w:ascii="Times New Roman" w:hAnsi="Times New Roman"/>
                <w:sz w:val="24"/>
                <w:szCs w:val="24"/>
              </w:rPr>
              <w:t>5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-20</w:t>
            </w:r>
            <w:r w:rsidR="002B6C4F" w:rsidRPr="000F1FAB">
              <w:rPr>
                <w:rFonts w:ascii="Times New Roman" w:hAnsi="Times New Roman"/>
                <w:sz w:val="24"/>
                <w:szCs w:val="24"/>
              </w:rPr>
              <w:t>2</w:t>
            </w:r>
            <w:r w:rsidR="00823E9E">
              <w:rPr>
                <w:rFonts w:ascii="Times New Roman" w:hAnsi="Times New Roman"/>
                <w:sz w:val="24"/>
                <w:szCs w:val="24"/>
              </w:rPr>
              <w:t>7</w:t>
            </w:r>
            <w:r w:rsidR="00853B11" w:rsidRPr="000F1FA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853B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Средства бюджета </w:t>
            </w:r>
            <w:proofErr w:type="gramStart"/>
            <w:r w:rsidR="00632010" w:rsidRPr="000F1FA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C89" w:rsidRPr="000F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Кировской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0F1FAB">
              <w:rPr>
                <w:rFonts w:ascii="Times New Roman" w:hAnsi="Times New Roman"/>
                <w:sz w:val="24"/>
                <w:szCs w:val="24"/>
              </w:rPr>
              <w:t>финансирова</w:t>
            </w:r>
            <w:r w:rsidR="003B55E3" w:rsidRPr="000F1FAB">
              <w:rPr>
                <w:rFonts w:ascii="Times New Roman" w:hAnsi="Times New Roman"/>
                <w:sz w:val="24"/>
                <w:szCs w:val="24"/>
              </w:rPr>
              <w:t>-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2374,4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., в т.ч. за счет областного бюджета - 1758,00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за счет средств местного бюджета составляет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616,4</w:t>
            </w:r>
            <w:r w:rsidR="001135CA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:rsidR="00486743" w:rsidRPr="000F1FAB" w:rsidRDefault="002B6C4F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202</w:t>
            </w:r>
            <w:r w:rsidR="00E31102">
              <w:rPr>
                <w:rFonts w:ascii="Times New Roman" w:hAnsi="Times New Roman"/>
                <w:sz w:val="24"/>
                <w:szCs w:val="24"/>
              </w:rPr>
              <w:t>5</w:t>
            </w:r>
            <w:r w:rsidR="00486743" w:rsidRPr="000F1FA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486743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897,8</w:t>
            </w:r>
            <w:r w:rsidR="00813E7B" w:rsidRPr="000F1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743" w:rsidRPr="000F1FAB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, в том числе из областного бюджета - 586,00 </w:t>
            </w:r>
            <w:proofErr w:type="spellStart"/>
            <w:proofErr w:type="gram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, из местного бюджета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31102">
              <w:rPr>
                <w:rFonts w:ascii="Times New Roman" w:hAnsi="Times New Roman"/>
                <w:sz w:val="24"/>
                <w:szCs w:val="24"/>
              </w:rPr>
              <w:t>11,8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6743" w:rsidRPr="000F1FAB" w:rsidRDefault="00486743" w:rsidP="00853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20</w:t>
            </w:r>
            <w:r w:rsidR="002B6C4F" w:rsidRPr="000F1FAB">
              <w:rPr>
                <w:rFonts w:ascii="Times New Roman" w:hAnsi="Times New Roman"/>
                <w:sz w:val="24"/>
                <w:szCs w:val="24"/>
              </w:rPr>
              <w:t>2</w:t>
            </w:r>
            <w:r w:rsidR="00E31102">
              <w:rPr>
                <w:rFonts w:ascii="Times New Roman" w:hAnsi="Times New Roman"/>
                <w:sz w:val="24"/>
                <w:szCs w:val="24"/>
              </w:rPr>
              <w:t>6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760,1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B11" w:rsidRPr="000F1FAB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в том числе из областного бюджета </w:t>
            </w:r>
            <w:r w:rsidR="000F1FAB" w:rsidRPr="000F1F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586,00 </w:t>
            </w:r>
            <w:proofErr w:type="spellStart"/>
            <w:proofErr w:type="gram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>, из местного бюджета</w:t>
            </w:r>
            <w:r w:rsidR="000F1FAB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174,1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="00853B11" w:rsidRPr="000F1F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B11" w:rsidRPr="000F1FAB" w:rsidRDefault="00853B11" w:rsidP="00853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202</w:t>
            </w:r>
            <w:r w:rsidR="00E31102">
              <w:rPr>
                <w:rFonts w:ascii="Times New Roman" w:hAnsi="Times New Roman"/>
                <w:sz w:val="24"/>
                <w:szCs w:val="24"/>
              </w:rPr>
              <w:t>7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716,5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>, в том числе из областного бюджета</w:t>
            </w:r>
            <w:r w:rsidR="000F1FAB" w:rsidRPr="000F1FA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586,00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, из местного бюджета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–</w:t>
            </w:r>
            <w:r w:rsidR="000F1FAB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102">
              <w:rPr>
                <w:rFonts w:ascii="Times New Roman" w:hAnsi="Times New Roman"/>
                <w:sz w:val="24"/>
                <w:szCs w:val="24"/>
              </w:rPr>
              <w:t>130,5</w:t>
            </w:r>
            <w:r w:rsidR="00B2346D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46D" w:rsidRPr="000F1FAB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0F1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6743" w:rsidRPr="000F1FAB" w:rsidTr="00486743">
        <w:tblPrEx>
          <w:tblLook w:val="0000" w:firstRow="0" w:lastRow="0" w:firstColumn="0" w:lastColumn="0" w:noHBand="0" w:noVBand="0"/>
        </w:tblPrEx>
        <w:trPr>
          <w:gridAfter w:val="1"/>
          <w:wAfter w:w="231" w:type="dxa"/>
        </w:trPr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743" w:rsidRPr="000F1FAB" w:rsidRDefault="00486743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 xml:space="preserve">Повышение уровня благоустройства территории </w:t>
            </w:r>
            <w:r w:rsidR="00632010" w:rsidRPr="000F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C89" w:rsidRPr="000F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853B11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Кировской</w:t>
            </w:r>
            <w:r w:rsidR="00632010" w:rsidRPr="000F1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6743" w:rsidRPr="000F1FAB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Развитие положительных тенденций в создании благоприятной среды жизнедеятельности;</w:t>
            </w:r>
          </w:p>
          <w:p w:rsidR="00486743" w:rsidRPr="000F1FAB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486743" w:rsidRPr="000F1FAB" w:rsidRDefault="00486743" w:rsidP="00437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Улучшение санитарного и экологического состояния населенных пунктов</w:t>
            </w:r>
            <w:r w:rsidR="004A42EC" w:rsidRPr="000F1FAB">
              <w:rPr>
                <w:rFonts w:ascii="Times New Roman" w:hAnsi="Times New Roman"/>
                <w:sz w:val="24"/>
                <w:szCs w:val="24"/>
              </w:rPr>
              <w:t>,</w:t>
            </w:r>
            <w:r w:rsidR="004A42EC" w:rsidRPr="000F1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создание среды, комфортной для проживания жителей поселения</w:t>
            </w:r>
            <w:r w:rsidRPr="000F1F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6743" w:rsidRPr="000F1FAB" w:rsidRDefault="00486743" w:rsidP="00437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AB">
              <w:rPr>
                <w:rFonts w:ascii="Times New Roman" w:hAnsi="Times New Roman"/>
                <w:sz w:val="24"/>
                <w:szCs w:val="24"/>
              </w:rPr>
              <w:t>Привлечение молодого поколения к участию по благоустройству населенных пунктов</w:t>
            </w:r>
            <w:r w:rsidR="00853B11" w:rsidRPr="000F1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A2183" w:rsidRPr="000F1FAB" w:rsidRDefault="008A2183" w:rsidP="008A21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183" w:rsidRPr="000F1FAB" w:rsidRDefault="008A2183" w:rsidP="008A21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Характеристика проблемы.</w:t>
      </w:r>
    </w:p>
    <w:p w:rsidR="00BB25E3" w:rsidRPr="000F1FAB" w:rsidRDefault="00BB25E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Решение задач благоустройства населенных пунктов необходимо проводить программно-целевым методом.</w:t>
      </w:r>
    </w:p>
    <w:p w:rsidR="001836AE" w:rsidRPr="000F1FAB" w:rsidRDefault="008A2183" w:rsidP="001836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</w:t>
      </w:r>
      <w:r w:rsidR="00B2449F" w:rsidRPr="000F1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spellEnd"/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сельской Думы «Об утверждении правил благоустройства территории </w:t>
      </w:r>
      <w:proofErr w:type="spellStart"/>
      <w:r w:rsidR="008D3DFE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поселения» от </w:t>
      </w:r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449F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/4</w:t>
      </w:r>
      <w:r w:rsidR="00B07222" w:rsidRPr="000F1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 xml:space="preserve"> и конкретизирует целевые критерии развития благоустройства 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B2449F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1836AE" w:rsidRPr="000F1FAB">
        <w:rPr>
          <w:rFonts w:ascii="Times New Roman" w:hAnsi="Times New Roman"/>
          <w:sz w:val="24"/>
          <w:szCs w:val="24"/>
        </w:rPr>
        <w:t xml:space="preserve"> сельско</w:t>
      </w:r>
      <w:r w:rsidR="00B2449F" w:rsidRPr="000F1FAB">
        <w:rPr>
          <w:rFonts w:ascii="Times New Roman" w:hAnsi="Times New Roman"/>
          <w:sz w:val="24"/>
          <w:szCs w:val="24"/>
        </w:rPr>
        <w:t>го</w:t>
      </w:r>
      <w:r w:rsidR="001836AE" w:rsidRPr="000F1FAB">
        <w:rPr>
          <w:rFonts w:ascii="Times New Roman" w:hAnsi="Times New Roman"/>
          <w:sz w:val="24"/>
          <w:szCs w:val="24"/>
        </w:rPr>
        <w:t xml:space="preserve"> поселени</w:t>
      </w:r>
      <w:r w:rsidR="00B2449F" w:rsidRPr="000F1FAB">
        <w:rPr>
          <w:rFonts w:ascii="Times New Roman" w:hAnsi="Times New Roman"/>
          <w:sz w:val="24"/>
          <w:szCs w:val="24"/>
        </w:rPr>
        <w:t>я</w:t>
      </w:r>
      <w:r w:rsidR="001836AE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49F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1836AE" w:rsidRPr="000F1FAB">
        <w:rPr>
          <w:rFonts w:ascii="Times New Roman" w:hAnsi="Times New Roman"/>
          <w:sz w:val="24"/>
          <w:szCs w:val="24"/>
        </w:rPr>
        <w:t xml:space="preserve"> района </w:t>
      </w:r>
      <w:r w:rsidR="00B2449F" w:rsidRPr="000F1FAB">
        <w:rPr>
          <w:rFonts w:ascii="Times New Roman" w:hAnsi="Times New Roman"/>
          <w:sz w:val="24"/>
          <w:szCs w:val="24"/>
        </w:rPr>
        <w:t>Кировской</w:t>
      </w:r>
      <w:r w:rsidR="001836AE" w:rsidRPr="000F1FAB">
        <w:rPr>
          <w:rFonts w:ascii="Times New Roman" w:hAnsi="Times New Roman"/>
          <w:sz w:val="24"/>
          <w:szCs w:val="24"/>
        </w:rPr>
        <w:t xml:space="preserve"> области на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5</w:t>
      </w:r>
      <w:r w:rsidR="001836AE" w:rsidRPr="000F1FAB">
        <w:rPr>
          <w:rFonts w:ascii="Times New Roman" w:hAnsi="Times New Roman"/>
          <w:sz w:val="24"/>
          <w:szCs w:val="24"/>
        </w:rPr>
        <w:t xml:space="preserve"> –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7</w:t>
      </w:r>
      <w:r w:rsidR="00B2449F" w:rsidRPr="000F1FAB">
        <w:rPr>
          <w:rFonts w:ascii="Times New Roman" w:hAnsi="Times New Roman"/>
          <w:sz w:val="24"/>
          <w:szCs w:val="24"/>
        </w:rPr>
        <w:t xml:space="preserve"> годы</w:t>
      </w:r>
      <w:r w:rsidR="001836AE" w:rsidRPr="000F1FAB">
        <w:rPr>
          <w:rFonts w:ascii="Times New Roman" w:hAnsi="Times New Roman"/>
          <w:sz w:val="24"/>
          <w:szCs w:val="24"/>
        </w:rPr>
        <w:t>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</w:t>
      </w:r>
      <w:r w:rsidR="008E3B54" w:rsidRPr="000F1FAB">
        <w:rPr>
          <w:rFonts w:ascii="Times New Roman" w:hAnsi="Times New Roman"/>
          <w:sz w:val="24"/>
          <w:szCs w:val="24"/>
        </w:rPr>
        <w:t xml:space="preserve">, а также в связи </w:t>
      </w:r>
      <w:r w:rsidR="008E3B54" w:rsidRPr="000F1FAB">
        <w:rPr>
          <w:rFonts w:ascii="Times New Roman" w:eastAsia="Times New Roman" w:hAnsi="Times New Roman" w:cs="Times New Roman"/>
          <w:sz w:val="24"/>
          <w:szCs w:val="24"/>
        </w:rPr>
        <w:t>с многочисленными обращениями граждан по вопросам старых разросшихся деревьев</w:t>
      </w:r>
      <w:r w:rsidRPr="000F1FAB">
        <w:rPr>
          <w:rFonts w:ascii="Times New Roman" w:hAnsi="Times New Roman"/>
          <w:sz w:val="24"/>
          <w:szCs w:val="24"/>
        </w:rPr>
        <w:t>.</w:t>
      </w:r>
    </w:p>
    <w:p w:rsidR="001836AE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Программа полностью соответствует приоритетам социально-экономического развития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1836AE" w:rsidRPr="000F1FAB">
        <w:rPr>
          <w:rFonts w:ascii="Times New Roman" w:hAnsi="Times New Roman"/>
          <w:sz w:val="24"/>
          <w:szCs w:val="24"/>
        </w:rPr>
        <w:t xml:space="preserve"> сельско</w:t>
      </w:r>
      <w:r w:rsidR="00027D02" w:rsidRPr="000F1FAB">
        <w:rPr>
          <w:rFonts w:ascii="Times New Roman" w:hAnsi="Times New Roman"/>
          <w:sz w:val="24"/>
          <w:szCs w:val="24"/>
        </w:rPr>
        <w:t>го</w:t>
      </w:r>
      <w:r w:rsidR="001836AE" w:rsidRPr="000F1FAB">
        <w:rPr>
          <w:rFonts w:ascii="Times New Roman" w:hAnsi="Times New Roman"/>
          <w:sz w:val="24"/>
          <w:szCs w:val="24"/>
        </w:rPr>
        <w:t xml:space="preserve"> поселени</w:t>
      </w:r>
      <w:r w:rsidR="00027D02" w:rsidRPr="000F1FAB">
        <w:rPr>
          <w:rFonts w:ascii="Times New Roman" w:hAnsi="Times New Roman"/>
          <w:sz w:val="24"/>
          <w:szCs w:val="24"/>
        </w:rPr>
        <w:t>я</w:t>
      </w:r>
      <w:r w:rsidR="001836AE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D02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027D02" w:rsidRPr="000F1FAB">
        <w:rPr>
          <w:rFonts w:ascii="Times New Roman" w:hAnsi="Times New Roman"/>
          <w:sz w:val="24"/>
          <w:szCs w:val="24"/>
        </w:rPr>
        <w:t xml:space="preserve"> района</w:t>
      </w:r>
      <w:r w:rsidR="001836AE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36AE" w:rsidRPr="000F1FAB">
        <w:rPr>
          <w:rFonts w:ascii="Times New Roman" w:hAnsi="Times New Roman"/>
          <w:sz w:val="24"/>
          <w:szCs w:val="24"/>
        </w:rPr>
        <w:t>района</w:t>
      </w:r>
      <w:proofErr w:type="spellEnd"/>
      <w:r w:rsidR="001836AE" w:rsidRPr="000F1FAB">
        <w:rPr>
          <w:rFonts w:ascii="Times New Roman" w:hAnsi="Times New Roman"/>
          <w:sz w:val="24"/>
          <w:szCs w:val="24"/>
        </w:rPr>
        <w:t xml:space="preserve"> </w:t>
      </w:r>
      <w:r w:rsidR="00027D02" w:rsidRPr="000F1FAB">
        <w:rPr>
          <w:rFonts w:ascii="Times New Roman" w:hAnsi="Times New Roman"/>
          <w:sz w:val="24"/>
          <w:szCs w:val="24"/>
        </w:rPr>
        <w:t>Кировской</w:t>
      </w:r>
      <w:r w:rsidR="001836AE" w:rsidRPr="000F1FAB">
        <w:rPr>
          <w:rFonts w:ascii="Times New Roman" w:hAnsi="Times New Roman"/>
          <w:sz w:val="24"/>
          <w:szCs w:val="24"/>
        </w:rPr>
        <w:t xml:space="preserve"> области на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5</w:t>
      </w:r>
      <w:r w:rsidR="001836AE" w:rsidRPr="000F1FAB">
        <w:rPr>
          <w:rFonts w:ascii="Times New Roman" w:hAnsi="Times New Roman"/>
          <w:sz w:val="24"/>
          <w:szCs w:val="24"/>
        </w:rPr>
        <w:t xml:space="preserve"> –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7</w:t>
      </w:r>
      <w:r w:rsidR="001836AE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36AE" w:rsidRPr="000F1FAB">
        <w:rPr>
          <w:rFonts w:ascii="Times New Roman" w:hAnsi="Times New Roman"/>
          <w:sz w:val="24"/>
          <w:szCs w:val="24"/>
        </w:rPr>
        <w:t>г.г</w:t>
      </w:r>
      <w:proofErr w:type="spellEnd"/>
      <w:r w:rsidR="001836AE" w:rsidRPr="000F1FAB">
        <w:rPr>
          <w:rFonts w:ascii="Times New Roman" w:hAnsi="Times New Roman"/>
          <w:sz w:val="24"/>
          <w:szCs w:val="24"/>
        </w:rPr>
        <w:t xml:space="preserve">. </w:t>
      </w:r>
      <w:r w:rsidRPr="000F1FAB">
        <w:rPr>
          <w:rFonts w:ascii="Times New Roman" w:hAnsi="Times New Roman"/>
          <w:sz w:val="24"/>
          <w:szCs w:val="24"/>
        </w:rPr>
        <w:t>на среднесрочную перспективу.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Реализация программы направлена на: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- </w:t>
      </w:r>
      <w:r w:rsidR="001836AE" w:rsidRPr="000F1FAB">
        <w:rPr>
          <w:rFonts w:ascii="Times New Roman" w:hAnsi="Times New Roman"/>
          <w:sz w:val="24"/>
          <w:szCs w:val="24"/>
        </w:rPr>
        <w:t xml:space="preserve">    </w:t>
      </w:r>
      <w:r w:rsidRPr="000F1FAB">
        <w:rPr>
          <w:rFonts w:ascii="Times New Roman" w:hAnsi="Times New Roman"/>
          <w:sz w:val="24"/>
          <w:szCs w:val="24"/>
        </w:rPr>
        <w:t>создание условий для улучшения качества жизни населения;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</w:t>
      </w:r>
      <w:r w:rsidR="00223524" w:rsidRPr="000F1FAB">
        <w:rPr>
          <w:rFonts w:ascii="Times New Roman" w:hAnsi="Times New Roman"/>
          <w:sz w:val="24"/>
          <w:szCs w:val="24"/>
        </w:rPr>
        <w:t>разрушаются и разрисовываются детские площадки</w:t>
      </w:r>
      <w:r w:rsidRPr="000F1FAB">
        <w:rPr>
          <w:rFonts w:ascii="Times New Roman" w:hAnsi="Times New Roman"/>
          <w:sz w:val="24"/>
          <w:szCs w:val="24"/>
        </w:rPr>
        <w:t>,</w:t>
      </w:r>
      <w:r w:rsidR="00027D02" w:rsidRPr="000F1FAB">
        <w:rPr>
          <w:rFonts w:ascii="Times New Roman" w:hAnsi="Times New Roman"/>
          <w:sz w:val="24"/>
          <w:szCs w:val="24"/>
        </w:rPr>
        <w:t xml:space="preserve"> а также ограждения детской и спортивных площадок,</w:t>
      </w:r>
      <w:r w:rsidRPr="000F1FAB">
        <w:rPr>
          <w:rFonts w:ascii="Times New Roman" w:hAnsi="Times New Roman"/>
          <w:sz w:val="24"/>
          <w:szCs w:val="24"/>
        </w:rPr>
        <w:t xml:space="preserve"> создаются несанкционированные свалки мусора.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Решением данной проблемы является организация и ежегодное проведение </w:t>
      </w:r>
      <w:r w:rsidR="00BB25E3" w:rsidRPr="000F1FAB">
        <w:rPr>
          <w:rFonts w:ascii="Times New Roman" w:hAnsi="Times New Roman"/>
          <w:sz w:val="24"/>
          <w:szCs w:val="24"/>
        </w:rPr>
        <w:t>субботников</w:t>
      </w:r>
      <w:r w:rsidR="00027D02" w:rsidRPr="000F1FAB">
        <w:rPr>
          <w:rFonts w:ascii="Times New Roman" w:hAnsi="Times New Roman"/>
          <w:sz w:val="24"/>
          <w:szCs w:val="24"/>
        </w:rPr>
        <w:t>. Жители сельского поселения</w:t>
      </w:r>
      <w:r w:rsidRPr="000F1FAB">
        <w:rPr>
          <w:rFonts w:ascii="Times New Roman" w:hAnsi="Times New Roman"/>
          <w:sz w:val="24"/>
          <w:szCs w:val="24"/>
        </w:rPr>
        <w:t>, принимавшие участие в благоустройстве, будут принимать участие в обеспечении сохранности объектов благоустройства.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В течение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5-</w:t>
      </w:r>
      <w:r w:rsidR="00BB25E3" w:rsidRPr="000F1FAB">
        <w:rPr>
          <w:rFonts w:ascii="Times New Roman" w:hAnsi="Times New Roman"/>
          <w:sz w:val="24"/>
          <w:szCs w:val="24"/>
        </w:rPr>
        <w:t>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7</w:t>
      </w:r>
      <w:r w:rsidRPr="000F1FAB">
        <w:rPr>
          <w:rFonts w:ascii="Times New Roman" w:hAnsi="Times New Roman"/>
          <w:sz w:val="24"/>
          <w:szCs w:val="24"/>
        </w:rPr>
        <w:t xml:space="preserve"> годов необходимо организовать и провести: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- </w:t>
      </w:r>
      <w:r w:rsidR="00BB25E3" w:rsidRPr="000F1FAB">
        <w:rPr>
          <w:rFonts w:ascii="Times New Roman" w:hAnsi="Times New Roman"/>
          <w:sz w:val="24"/>
          <w:szCs w:val="24"/>
        </w:rPr>
        <w:t>субботники</w:t>
      </w:r>
      <w:r w:rsidRPr="000F1FAB">
        <w:rPr>
          <w:rFonts w:ascii="Times New Roman" w:hAnsi="Times New Roman"/>
          <w:sz w:val="24"/>
          <w:szCs w:val="24"/>
        </w:rPr>
        <w:t>, направленные на благоустройство муниципального образования с привлечением предприятий, организаций и учреждений</w:t>
      </w:r>
      <w:r w:rsidR="00027D02" w:rsidRPr="000F1FAB">
        <w:rPr>
          <w:rFonts w:ascii="Times New Roman" w:hAnsi="Times New Roman"/>
          <w:sz w:val="24"/>
          <w:szCs w:val="24"/>
        </w:rPr>
        <w:t>, а также жителей сельского поселения</w:t>
      </w:r>
      <w:r w:rsidR="00BB25E3" w:rsidRPr="000F1FAB">
        <w:rPr>
          <w:rFonts w:ascii="Times New Roman" w:hAnsi="Times New Roman"/>
          <w:sz w:val="24"/>
          <w:szCs w:val="24"/>
        </w:rPr>
        <w:t>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Проведение </w:t>
      </w:r>
      <w:r w:rsidR="00BB25E3" w:rsidRPr="000F1FAB">
        <w:rPr>
          <w:rFonts w:ascii="Times New Roman" w:hAnsi="Times New Roman"/>
          <w:sz w:val="24"/>
          <w:szCs w:val="24"/>
        </w:rPr>
        <w:t>субботников</w:t>
      </w:r>
      <w:r w:rsidRPr="000F1FAB">
        <w:rPr>
          <w:rFonts w:ascii="Times New Roman" w:hAnsi="Times New Roman"/>
          <w:sz w:val="24"/>
          <w:szCs w:val="24"/>
        </w:rPr>
        <w:t xml:space="preserve">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B25E3" w:rsidRPr="000F1FAB" w:rsidRDefault="00BB25E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Цели и задачи программы.</w:t>
      </w:r>
    </w:p>
    <w:p w:rsidR="00BB25E3" w:rsidRPr="000F1FAB" w:rsidRDefault="00BB25E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lastRenderedPageBreak/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BB25E3" w:rsidRPr="000F1FAB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="00027D02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BB25E3" w:rsidRPr="000F1FAB">
        <w:rPr>
          <w:rFonts w:ascii="Times New Roman" w:hAnsi="Times New Roman"/>
          <w:sz w:val="24"/>
          <w:szCs w:val="24"/>
        </w:rPr>
        <w:t xml:space="preserve"> района </w:t>
      </w:r>
      <w:r w:rsidR="00027D02" w:rsidRPr="000F1FAB">
        <w:rPr>
          <w:rFonts w:ascii="Times New Roman" w:hAnsi="Times New Roman"/>
          <w:sz w:val="24"/>
          <w:szCs w:val="24"/>
        </w:rPr>
        <w:t>Кировской</w:t>
      </w:r>
      <w:r w:rsidR="00BB25E3" w:rsidRPr="000F1FAB">
        <w:rPr>
          <w:rFonts w:ascii="Times New Roman" w:hAnsi="Times New Roman"/>
          <w:sz w:val="24"/>
          <w:szCs w:val="24"/>
        </w:rPr>
        <w:t xml:space="preserve"> области</w:t>
      </w:r>
      <w:r w:rsidRPr="000F1FAB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6E142A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сельского поселения.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8A2183" w:rsidRPr="000F1FAB" w:rsidRDefault="008A2183" w:rsidP="008A21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3D6D67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сельского поселения.</w:t>
      </w:r>
    </w:p>
    <w:p w:rsidR="008A2183" w:rsidRPr="000F1FAB" w:rsidRDefault="008A2183" w:rsidP="008A2183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Срок реализации Программы и источники финансирования</w:t>
      </w:r>
    </w:p>
    <w:p w:rsidR="00FF1AAB" w:rsidRPr="000F1FAB" w:rsidRDefault="00FF1AAB" w:rsidP="008A2183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Реализация Программы рассчитана на 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5</w:t>
      </w:r>
      <w:r w:rsidRPr="000F1FAB">
        <w:rPr>
          <w:rFonts w:ascii="Times New Roman" w:hAnsi="Times New Roman"/>
          <w:sz w:val="24"/>
          <w:szCs w:val="24"/>
        </w:rPr>
        <w:t>-20</w:t>
      </w:r>
      <w:r w:rsidR="006C309F" w:rsidRPr="000F1FAB">
        <w:rPr>
          <w:rFonts w:ascii="Times New Roman" w:hAnsi="Times New Roman"/>
          <w:sz w:val="24"/>
          <w:szCs w:val="24"/>
        </w:rPr>
        <w:t>2</w:t>
      </w:r>
      <w:r w:rsidR="00823E9E">
        <w:rPr>
          <w:rFonts w:ascii="Times New Roman" w:hAnsi="Times New Roman"/>
          <w:sz w:val="24"/>
          <w:szCs w:val="24"/>
        </w:rPr>
        <w:t>7</w:t>
      </w:r>
      <w:r w:rsidRPr="000F1FAB">
        <w:rPr>
          <w:rFonts w:ascii="Times New Roman" w:hAnsi="Times New Roman"/>
          <w:sz w:val="24"/>
          <w:szCs w:val="24"/>
        </w:rPr>
        <w:t xml:space="preserve"> годы.</w:t>
      </w:r>
    </w:p>
    <w:p w:rsidR="008A2183" w:rsidRPr="000F1FAB" w:rsidRDefault="008A2183" w:rsidP="008A2183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</w:r>
      <w:r w:rsidRPr="000F1FAB">
        <w:rPr>
          <w:rFonts w:ascii="Times New Roman" w:hAnsi="Times New Roman"/>
          <w:sz w:val="24"/>
          <w:szCs w:val="24"/>
        </w:rPr>
        <w:tab/>
        <w:t xml:space="preserve">Источником финансирования Программы являются средства бюджета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FF1AAB" w:rsidRPr="000F1FAB">
        <w:rPr>
          <w:rFonts w:ascii="Times New Roman" w:hAnsi="Times New Roman"/>
          <w:sz w:val="24"/>
          <w:szCs w:val="24"/>
        </w:rPr>
        <w:t xml:space="preserve"> сельско</w:t>
      </w:r>
      <w:r w:rsidR="00027D02" w:rsidRPr="000F1FAB">
        <w:rPr>
          <w:rFonts w:ascii="Times New Roman" w:hAnsi="Times New Roman"/>
          <w:sz w:val="24"/>
          <w:szCs w:val="24"/>
        </w:rPr>
        <w:t>го</w:t>
      </w:r>
      <w:r w:rsidR="00FF1AAB" w:rsidRPr="000F1FAB">
        <w:rPr>
          <w:rFonts w:ascii="Times New Roman" w:hAnsi="Times New Roman"/>
          <w:sz w:val="24"/>
          <w:szCs w:val="24"/>
        </w:rPr>
        <w:t xml:space="preserve"> поселени</w:t>
      </w:r>
      <w:r w:rsidR="00027D02" w:rsidRPr="000F1FAB">
        <w:rPr>
          <w:rFonts w:ascii="Times New Roman" w:hAnsi="Times New Roman"/>
          <w:sz w:val="24"/>
          <w:szCs w:val="24"/>
        </w:rPr>
        <w:t>я</w:t>
      </w:r>
      <w:r w:rsidR="00FF1AAB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D02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FF1AAB" w:rsidRPr="000F1FAB">
        <w:rPr>
          <w:rFonts w:ascii="Times New Roman" w:hAnsi="Times New Roman"/>
          <w:sz w:val="24"/>
          <w:szCs w:val="24"/>
        </w:rPr>
        <w:t xml:space="preserve"> района </w:t>
      </w:r>
      <w:r w:rsidR="00027D02" w:rsidRPr="000F1FAB">
        <w:rPr>
          <w:rFonts w:ascii="Times New Roman" w:hAnsi="Times New Roman"/>
          <w:sz w:val="24"/>
          <w:szCs w:val="24"/>
        </w:rPr>
        <w:t>Кировской</w:t>
      </w:r>
      <w:r w:rsidR="00FF1AAB" w:rsidRPr="000F1FAB">
        <w:rPr>
          <w:rFonts w:ascii="Times New Roman" w:hAnsi="Times New Roman"/>
          <w:sz w:val="24"/>
          <w:szCs w:val="24"/>
        </w:rPr>
        <w:t xml:space="preserve"> области</w:t>
      </w:r>
      <w:r w:rsidRPr="000F1FAB">
        <w:rPr>
          <w:rFonts w:ascii="Times New Roman" w:hAnsi="Times New Roman"/>
          <w:sz w:val="24"/>
          <w:szCs w:val="24"/>
        </w:rPr>
        <w:t>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Общий объем финансирования на реализацию Программы составляет </w:t>
      </w:r>
      <w:r w:rsidR="00E31102">
        <w:rPr>
          <w:rFonts w:ascii="Times New Roman" w:hAnsi="Times New Roman"/>
          <w:sz w:val="24"/>
          <w:szCs w:val="24"/>
        </w:rPr>
        <w:t>2374,4</w:t>
      </w:r>
      <w:r w:rsidR="00813E7B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тыс. рублей, в том числе по годам: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ab/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на 20</w:t>
      </w:r>
      <w:r w:rsidR="00027D02" w:rsidRPr="000F1FAB">
        <w:rPr>
          <w:rFonts w:ascii="Times New Roman" w:hAnsi="Times New Roman"/>
          <w:sz w:val="24"/>
          <w:szCs w:val="24"/>
        </w:rPr>
        <w:t>2</w:t>
      </w:r>
      <w:r w:rsidR="00E31102">
        <w:rPr>
          <w:rFonts w:ascii="Times New Roman" w:hAnsi="Times New Roman"/>
          <w:sz w:val="24"/>
          <w:szCs w:val="24"/>
        </w:rPr>
        <w:t>5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 w:rsidR="00E31102">
        <w:rPr>
          <w:rFonts w:ascii="Times New Roman" w:hAnsi="Times New Roman"/>
          <w:sz w:val="24"/>
          <w:szCs w:val="24"/>
        </w:rPr>
        <w:t>897,8</w:t>
      </w:r>
      <w:r w:rsidR="00905981" w:rsidRPr="000F1FAB">
        <w:rPr>
          <w:rFonts w:ascii="Times New Roman" w:hAnsi="Times New Roman" w:cs="Times New Roman"/>
          <w:sz w:val="24"/>
          <w:szCs w:val="24"/>
        </w:rPr>
        <w:t xml:space="preserve"> </w:t>
      </w:r>
      <w:r w:rsidRPr="000F1FAB">
        <w:rPr>
          <w:rFonts w:ascii="Times New Roman" w:hAnsi="Times New Roman" w:cs="Times New Roman"/>
          <w:sz w:val="24"/>
          <w:szCs w:val="24"/>
        </w:rPr>
        <w:t>тыс</w:t>
      </w:r>
      <w:r w:rsidRPr="000F1FAB">
        <w:rPr>
          <w:rFonts w:ascii="Times New Roman" w:hAnsi="Times New Roman"/>
          <w:sz w:val="24"/>
          <w:szCs w:val="24"/>
        </w:rPr>
        <w:t>. рублей;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на 20</w:t>
      </w:r>
      <w:r w:rsidR="00027D02" w:rsidRPr="000F1FAB">
        <w:rPr>
          <w:rFonts w:ascii="Times New Roman" w:hAnsi="Times New Roman"/>
          <w:sz w:val="24"/>
          <w:szCs w:val="24"/>
        </w:rPr>
        <w:t>2</w:t>
      </w:r>
      <w:r w:rsidR="00E31102">
        <w:rPr>
          <w:rFonts w:ascii="Times New Roman" w:hAnsi="Times New Roman"/>
          <w:sz w:val="24"/>
          <w:szCs w:val="24"/>
        </w:rPr>
        <w:t>6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 w:rsidR="00E31102">
        <w:rPr>
          <w:rFonts w:ascii="Times New Roman" w:hAnsi="Times New Roman"/>
          <w:sz w:val="24"/>
          <w:szCs w:val="24"/>
        </w:rPr>
        <w:t>760,1</w:t>
      </w:r>
      <w:r w:rsidR="006C309F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тыс. рублей</w:t>
      </w:r>
      <w:r w:rsidR="00027D02" w:rsidRPr="000F1FAB">
        <w:rPr>
          <w:rFonts w:ascii="Times New Roman" w:hAnsi="Times New Roman"/>
          <w:sz w:val="24"/>
          <w:szCs w:val="24"/>
        </w:rPr>
        <w:t>;</w:t>
      </w:r>
    </w:p>
    <w:p w:rsidR="00027D02" w:rsidRPr="000F1FAB" w:rsidRDefault="00027D02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         </w:t>
      </w:r>
      <w:r w:rsidR="00AF6CAD">
        <w:rPr>
          <w:rFonts w:ascii="Times New Roman" w:hAnsi="Times New Roman"/>
          <w:sz w:val="24"/>
          <w:szCs w:val="24"/>
        </w:rPr>
        <w:t xml:space="preserve">  </w:t>
      </w:r>
      <w:r w:rsidRPr="000F1FAB">
        <w:rPr>
          <w:rFonts w:ascii="Times New Roman" w:hAnsi="Times New Roman"/>
          <w:sz w:val="24"/>
          <w:szCs w:val="24"/>
        </w:rPr>
        <w:t>- на 202</w:t>
      </w:r>
      <w:r w:rsidR="00E31102">
        <w:rPr>
          <w:rFonts w:ascii="Times New Roman" w:hAnsi="Times New Roman"/>
          <w:sz w:val="24"/>
          <w:szCs w:val="24"/>
        </w:rPr>
        <w:t>7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 w:rsidR="00E31102">
        <w:rPr>
          <w:rFonts w:ascii="Times New Roman" w:hAnsi="Times New Roman"/>
          <w:sz w:val="24"/>
          <w:szCs w:val="24"/>
        </w:rPr>
        <w:t>716,5</w:t>
      </w:r>
      <w:r w:rsidRPr="000F1FAB">
        <w:rPr>
          <w:rFonts w:ascii="Times New Roman" w:hAnsi="Times New Roman"/>
          <w:sz w:val="24"/>
          <w:szCs w:val="24"/>
        </w:rPr>
        <w:t xml:space="preserve"> тыс. рублей.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Объемы финансирования Программы по мероприятиям и годам подлежат уточнению при формировании бюджета </w:t>
      </w:r>
      <w:r w:rsidR="00FF1AAB" w:rsidRPr="000F1FA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ское</w:t>
      </w:r>
      <w:proofErr w:type="spellEnd"/>
      <w:r w:rsidR="00FF1AAB" w:rsidRPr="000F1FAB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="00027D02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FF1AAB" w:rsidRPr="000F1FAB">
        <w:rPr>
          <w:rFonts w:ascii="Times New Roman" w:hAnsi="Times New Roman"/>
          <w:sz w:val="24"/>
          <w:szCs w:val="24"/>
        </w:rPr>
        <w:t xml:space="preserve"> района </w:t>
      </w:r>
      <w:r w:rsidR="00027D02" w:rsidRPr="000F1FAB">
        <w:rPr>
          <w:rFonts w:ascii="Times New Roman" w:hAnsi="Times New Roman"/>
          <w:sz w:val="24"/>
          <w:szCs w:val="24"/>
        </w:rPr>
        <w:t>Кировской</w:t>
      </w:r>
      <w:r w:rsidR="00FF1AAB" w:rsidRPr="000F1FAB">
        <w:rPr>
          <w:rFonts w:ascii="Times New Roman" w:hAnsi="Times New Roman"/>
          <w:sz w:val="24"/>
          <w:szCs w:val="24"/>
        </w:rPr>
        <w:t xml:space="preserve"> области</w:t>
      </w:r>
      <w:r w:rsidRPr="000F1FAB">
        <w:rPr>
          <w:rFonts w:ascii="Times New Roman" w:hAnsi="Times New Roman"/>
          <w:sz w:val="24"/>
          <w:szCs w:val="24"/>
        </w:rPr>
        <w:t xml:space="preserve"> на соответствующий финансовый год.</w:t>
      </w: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Мероприятия, предусмотренные Программой</w:t>
      </w:r>
    </w:p>
    <w:p w:rsidR="00FF1AAB" w:rsidRPr="000F1FAB" w:rsidRDefault="00FF1AAB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AAB" w:rsidRPr="000F1FAB" w:rsidRDefault="00FF1AAB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Для обеспечения Программы благоустройства территории </w:t>
      </w:r>
      <w:proofErr w:type="spellStart"/>
      <w:proofErr w:type="gram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027D02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027D02" w:rsidRPr="000F1FAB">
        <w:rPr>
          <w:rFonts w:ascii="Times New Roman" w:hAnsi="Times New Roman"/>
          <w:sz w:val="24"/>
          <w:szCs w:val="24"/>
        </w:rPr>
        <w:t xml:space="preserve"> </w:t>
      </w:r>
      <w:r w:rsidR="00A53C98" w:rsidRPr="000F1FAB">
        <w:rPr>
          <w:rFonts w:ascii="Times New Roman" w:hAnsi="Times New Roman"/>
          <w:sz w:val="24"/>
          <w:szCs w:val="24"/>
        </w:rPr>
        <w:t xml:space="preserve"> сельско</w:t>
      </w:r>
      <w:r w:rsidR="00C26C99" w:rsidRPr="000F1FAB">
        <w:rPr>
          <w:rFonts w:ascii="Times New Roman" w:hAnsi="Times New Roman"/>
          <w:sz w:val="24"/>
          <w:szCs w:val="24"/>
        </w:rPr>
        <w:t>го</w:t>
      </w:r>
      <w:proofErr w:type="gramEnd"/>
      <w:r w:rsidR="00A53C98" w:rsidRPr="000F1FAB">
        <w:rPr>
          <w:rFonts w:ascii="Times New Roman" w:hAnsi="Times New Roman"/>
          <w:sz w:val="24"/>
          <w:szCs w:val="24"/>
        </w:rPr>
        <w:t xml:space="preserve"> поселение  </w:t>
      </w:r>
      <w:r w:rsidRPr="000F1FAB">
        <w:rPr>
          <w:rFonts w:ascii="Times New Roman" w:hAnsi="Times New Roman"/>
          <w:sz w:val="24"/>
          <w:szCs w:val="24"/>
        </w:rPr>
        <w:t>регулярно проводить следующие работы: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- мероприятия по реконструкции существующих и установке новых детских </w:t>
      </w:r>
      <w:r w:rsidR="00C26C99" w:rsidRPr="000F1FAB">
        <w:rPr>
          <w:rFonts w:ascii="Times New Roman" w:hAnsi="Times New Roman"/>
          <w:sz w:val="24"/>
          <w:szCs w:val="24"/>
        </w:rPr>
        <w:t xml:space="preserve">и спортивных </w:t>
      </w:r>
      <w:r w:rsidRPr="000F1FAB">
        <w:rPr>
          <w:rFonts w:ascii="Times New Roman" w:hAnsi="Times New Roman"/>
          <w:sz w:val="24"/>
          <w:szCs w:val="24"/>
        </w:rPr>
        <w:t>площадок;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мероприятия по удалению сухостойных, больных и аварийных деревьев;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мероприятия по ликвидации несанкционированных свалок;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мероприятия по с</w:t>
      </w:r>
      <w:r w:rsidR="00C26C99" w:rsidRPr="000F1FAB">
        <w:rPr>
          <w:rFonts w:ascii="Times New Roman" w:hAnsi="Times New Roman"/>
          <w:sz w:val="24"/>
          <w:szCs w:val="24"/>
        </w:rPr>
        <w:t>кашиванию травы в летний период;</w:t>
      </w:r>
    </w:p>
    <w:p w:rsidR="003D6F2A" w:rsidRPr="000F1FAB" w:rsidRDefault="003D6F2A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         - мероприятия по борьбе с борщевиком Сосновского;</w:t>
      </w:r>
    </w:p>
    <w:p w:rsidR="00C26C99" w:rsidRPr="000F1FAB" w:rsidRDefault="00C26C99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         - мероприятия по улучшению освещения улиц в населенных пунктах;</w:t>
      </w:r>
    </w:p>
    <w:p w:rsidR="00141677" w:rsidRPr="000F1FAB" w:rsidRDefault="008A2183" w:rsidP="008A2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проведение субботников и месячников с привлечением работников всех организаций и предприятий, расположенных на территории сельского поселения.</w:t>
      </w:r>
    </w:p>
    <w:p w:rsidR="00141677" w:rsidRPr="000F1FAB" w:rsidRDefault="00141677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Перечень программных мероприятий</w:t>
      </w:r>
    </w:p>
    <w:p w:rsidR="00141677" w:rsidRPr="000F1FAB" w:rsidRDefault="00141677" w:rsidP="008A2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lastRenderedPageBreak/>
        <w:tab/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141677" w:rsidRPr="00D57BC1" w:rsidRDefault="00141677" w:rsidP="008A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843"/>
        <w:gridCol w:w="1842"/>
        <w:gridCol w:w="1843"/>
      </w:tblGrid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D57BC1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57BC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 w:rsidR="00823E9E">
              <w:rPr>
                <w:rFonts w:ascii="Times New Roman" w:hAnsi="Times New Roman"/>
                <w:sz w:val="24"/>
                <w:szCs w:val="24"/>
              </w:rPr>
              <w:t>5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 w:rsidR="00823E9E">
              <w:rPr>
                <w:rFonts w:ascii="Times New Roman" w:hAnsi="Times New Roman"/>
                <w:sz w:val="24"/>
                <w:szCs w:val="24"/>
              </w:rPr>
              <w:t>6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5D0" w:rsidRP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 w:rsidR="00823E9E">
              <w:rPr>
                <w:rFonts w:ascii="Times New Roman" w:hAnsi="Times New Roman"/>
                <w:sz w:val="24"/>
                <w:szCs w:val="24"/>
              </w:rPr>
              <w:t>7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P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D57BC1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борщевиком Сосновского</w:t>
            </w:r>
          </w:p>
          <w:p w:rsidR="00A445D0" w:rsidRPr="00D57BC1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5D132B" w:rsidRDefault="005D132B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592,00</w:t>
            </w:r>
          </w:p>
          <w:p w:rsidR="005D132B" w:rsidRDefault="005D132B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5D132B" w:rsidRPr="00D57BC1" w:rsidRDefault="005D132B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 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32B" w:rsidRP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592,00</w:t>
            </w:r>
          </w:p>
          <w:p w:rsid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A445D0" w:rsidRPr="00D57BC1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 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32B" w:rsidRP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592,00</w:t>
            </w:r>
          </w:p>
          <w:p w:rsid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A445D0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 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32B" w:rsidRP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1776,00</w:t>
            </w:r>
          </w:p>
          <w:p w:rsidR="005D132B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1758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,00; </w:t>
            </w:r>
          </w:p>
          <w:p w:rsidR="00A445D0" w:rsidRPr="00D57BC1" w:rsidRDefault="005D132B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 xml:space="preserve">за счет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664A7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Pr="00A445D0" w:rsidRDefault="009664A7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Обкашивание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 от сорняков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Pr="005D132B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Pr="005D132B" w:rsidRDefault="000B28D5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4A7" w:rsidRPr="005D132B" w:rsidRDefault="000B28D5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4A7" w:rsidRDefault="000B28D5" w:rsidP="005D13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210,6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аварийных деревьев</w:t>
            </w:r>
          </w:p>
          <w:p w:rsidR="00A445D0" w:rsidRP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5D132B" w:rsidRPr="00B2346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0B28D5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5D0" w:rsidRPr="00B2346D" w:rsidRDefault="000B28D5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Pr="00B2346D" w:rsidRDefault="000B28D5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памятников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5D132B" w:rsidRPr="00B2346D">
              <w:rPr>
                <w:rFonts w:ascii="Times New Roman" w:hAnsi="Times New Roman"/>
                <w:sz w:val="24"/>
                <w:szCs w:val="24"/>
              </w:rPr>
              <w:t>,0</w:t>
            </w:r>
            <w:r w:rsid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0B28D5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5D0" w:rsidRPr="00B2346D" w:rsidRDefault="000B28D5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Pr="00B2346D" w:rsidRDefault="000B28D5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уличного освещения</w:t>
            </w:r>
          </w:p>
          <w:p w:rsidR="00A445D0" w:rsidRDefault="00A445D0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321DAF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B2346D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5D132B"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5D0" w:rsidRPr="00B2346D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  <w:r w:rsidR="005D132B"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Pr="00B2346D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120,8</w:t>
            </w:r>
          </w:p>
        </w:tc>
      </w:tr>
      <w:tr w:rsidR="009664A7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Pr="00A445D0" w:rsidRDefault="009664A7" w:rsidP="00A445D0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туалета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4A7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4A7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4A7" w:rsidRDefault="009664A7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A445D0" w:rsidP="006C31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A445D0" w:rsidRDefault="00A445D0" w:rsidP="001802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Pr="005D132B" w:rsidRDefault="00A445D0" w:rsidP="005F63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A445D0" w:rsidRPr="00D57BC1" w:rsidTr="00B2346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D57BC1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Pr="00D57BC1" w:rsidRDefault="00A445D0" w:rsidP="00437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9664A7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897,8</w:t>
            </w:r>
            <w:r w:rsidR="00B2346D"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B2346D" w:rsidRP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664A7">
              <w:rPr>
                <w:rFonts w:ascii="Times New Roman" w:hAnsi="Times New Roman"/>
                <w:sz w:val="24"/>
                <w:szCs w:val="24"/>
              </w:rPr>
              <w:t>11,8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D0" w:rsidRDefault="000B28D5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760,1</w:t>
            </w:r>
            <w:r w:rsidR="00B2346D"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B2346D" w:rsidRP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8D5">
              <w:rPr>
                <w:rFonts w:ascii="Times New Roman" w:hAnsi="Times New Roman"/>
                <w:sz w:val="24"/>
                <w:szCs w:val="24"/>
              </w:rPr>
              <w:t>174,1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5D0" w:rsidRDefault="000B28D5" w:rsidP="006772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716,5</w:t>
            </w:r>
          </w:p>
          <w:p w:rsid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B2346D" w:rsidRP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8D5"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5D0" w:rsidRDefault="000B28D5" w:rsidP="00C26C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2374,4</w:t>
            </w:r>
          </w:p>
          <w:p w:rsid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1758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,00; </w:t>
            </w:r>
          </w:p>
          <w:p w:rsidR="00B2346D" w:rsidRPr="00B2346D" w:rsidRDefault="00B2346D" w:rsidP="00B234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8D5">
              <w:rPr>
                <w:rFonts w:ascii="Times New Roman" w:hAnsi="Times New Roman"/>
                <w:sz w:val="24"/>
                <w:szCs w:val="24"/>
              </w:rPr>
              <w:t>616,4</w:t>
            </w:r>
          </w:p>
        </w:tc>
      </w:tr>
    </w:tbl>
    <w:p w:rsidR="00107564" w:rsidRDefault="00107564" w:rsidP="00B2346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07564" w:rsidRDefault="00107564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1FAB">
        <w:rPr>
          <w:rFonts w:ascii="Times New Roman" w:hAnsi="Times New Roman"/>
          <w:b/>
          <w:bCs/>
          <w:sz w:val="24"/>
          <w:szCs w:val="24"/>
        </w:rPr>
        <w:t>Ожидаемые результаты реализации Программы, социально-экономическая эффективность Программы.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</w:r>
    </w:p>
    <w:p w:rsidR="008A2183" w:rsidRPr="000F1FAB" w:rsidRDefault="008A2183" w:rsidP="00BE1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</w:r>
      <w:r w:rsidRPr="000F1FAB">
        <w:rPr>
          <w:rFonts w:ascii="Times New Roman" w:hAnsi="Times New Roman"/>
          <w:sz w:val="24"/>
          <w:szCs w:val="24"/>
        </w:rPr>
        <w:tab/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8A2183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8A2183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BE1D77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="00BE1D77" w:rsidRPr="000F1F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A2183" w:rsidRPr="000F1FAB" w:rsidRDefault="00BE1D77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8A2183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lastRenderedPageBreak/>
        <w:t>улучшение санитарного и экологического состояния населенных пунктов поселения;</w:t>
      </w:r>
    </w:p>
    <w:p w:rsidR="008A2183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BE1D77" w:rsidRPr="000F1FAB" w:rsidRDefault="00BE1D77" w:rsidP="00BE1D7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стабилизация количества аварийных зеленых насаждений, подлежащих с</w:t>
      </w:r>
      <w:r w:rsidR="00B8427F" w:rsidRPr="000F1FAB">
        <w:rPr>
          <w:rFonts w:ascii="Times New Roman" w:hAnsi="Times New Roman"/>
          <w:sz w:val="24"/>
          <w:szCs w:val="24"/>
        </w:rPr>
        <w:t>пиливанию</w:t>
      </w:r>
      <w:r w:rsidRPr="000F1FAB">
        <w:rPr>
          <w:rFonts w:ascii="Times New Roman" w:hAnsi="Times New Roman"/>
          <w:sz w:val="24"/>
          <w:szCs w:val="24"/>
        </w:rPr>
        <w:t>;</w:t>
      </w:r>
    </w:p>
    <w:p w:rsidR="008A2183" w:rsidRPr="000F1FAB" w:rsidRDefault="008A2183" w:rsidP="008A218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1FAB">
        <w:rPr>
          <w:rFonts w:ascii="Times New Roman" w:hAnsi="Times New Roman"/>
          <w:b/>
          <w:bCs/>
          <w:sz w:val="24"/>
          <w:szCs w:val="24"/>
        </w:rPr>
        <w:t>Организация управления Программой</w:t>
      </w:r>
    </w:p>
    <w:p w:rsidR="008A2183" w:rsidRPr="000F1FAB" w:rsidRDefault="008A2183" w:rsidP="008A2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C26C99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BE1D77" w:rsidRPr="000F1FAB">
        <w:rPr>
          <w:rFonts w:ascii="Times New Roman" w:hAnsi="Times New Roman"/>
          <w:sz w:val="24"/>
          <w:szCs w:val="24"/>
        </w:rPr>
        <w:t xml:space="preserve"> сельско</w:t>
      </w:r>
      <w:r w:rsidR="00C26C99" w:rsidRPr="000F1FAB">
        <w:rPr>
          <w:rFonts w:ascii="Times New Roman" w:hAnsi="Times New Roman"/>
          <w:sz w:val="24"/>
          <w:szCs w:val="24"/>
        </w:rPr>
        <w:t>го</w:t>
      </w:r>
      <w:r w:rsidR="00BE1D77" w:rsidRPr="000F1FAB">
        <w:rPr>
          <w:rFonts w:ascii="Times New Roman" w:hAnsi="Times New Roman"/>
          <w:sz w:val="24"/>
          <w:szCs w:val="24"/>
        </w:rPr>
        <w:t xml:space="preserve"> поселени</w:t>
      </w:r>
      <w:r w:rsidR="00C26C99" w:rsidRPr="000F1FAB">
        <w:rPr>
          <w:rFonts w:ascii="Times New Roman" w:hAnsi="Times New Roman"/>
          <w:sz w:val="24"/>
          <w:szCs w:val="24"/>
        </w:rPr>
        <w:t>я</w:t>
      </w:r>
      <w:r w:rsidR="00BE1D77" w:rsidRPr="000F1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C99" w:rsidRPr="000F1FA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BE1D77" w:rsidRPr="000F1FAB">
        <w:rPr>
          <w:rFonts w:ascii="Times New Roman" w:hAnsi="Times New Roman"/>
          <w:sz w:val="24"/>
          <w:szCs w:val="24"/>
        </w:rPr>
        <w:t xml:space="preserve"> района </w:t>
      </w:r>
      <w:r w:rsidR="00C26C99" w:rsidRPr="000F1FAB">
        <w:rPr>
          <w:rFonts w:ascii="Times New Roman" w:hAnsi="Times New Roman"/>
          <w:sz w:val="24"/>
          <w:szCs w:val="24"/>
        </w:rPr>
        <w:t xml:space="preserve">Кировской </w:t>
      </w:r>
      <w:r w:rsidR="00BE1D77" w:rsidRPr="000F1FAB">
        <w:rPr>
          <w:rFonts w:ascii="Times New Roman" w:hAnsi="Times New Roman"/>
          <w:sz w:val="24"/>
          <w:szCs w:val="24"/>
        </w:rPr>
        <w:t>области</w:t>
      </w:r>
      <w:r w:rsidRPr="000F1FAB">
        <w:rPr>
          <w:rFonts w:ascii="Times New Roman" w:hAnsi="Times New Roman"/>
          <w:sz w:val="24"/>
          <w:szCs w:val="24"/>
        </w:rPr>
        <w:t xml:space="preserve">, определяющими механизм реализации муниципальных программ </w:t>
      </w:r>
      <w:proofErr w:type="spellStart"/>
      <w:r w:rsidR="003D6F2A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AF51BF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AF51BF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сельского поселения.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 xml:space="preserve">Администрация </w:t>
      </w:r>
      <w:proofErr w:type="spellStart"/>
      <w:r w:rsidR="00201C89" w:rsidRPr="000F1F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AF51BF" w:rsidRPr="000F1FAB">
        <w:rPr>
          <w:rFonts w:ascii="Times New Roman" w:hAnsi="Times New Roman"/>
          <w:sz w:val="24"/>
          <w:szCs w:val="24"/>
        </w:rPr>
        <w:t>ского</w:t>
      </w:r>
      <w:proofErr w:type="spellEnd"/>
      <w:r w:rsidR="00BE1D77"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>сельского поселения:</w:t>
      </w:r>
    </w:p>
    <w:p w:rsidR="008A2183" w:rsidRPr="000F1FAB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осуществляет контроль за выполнением мероприятий Программы;</w:t>
      </w:r>
    </w:p>
    <w:p w:rsidR="008A2183" w:rsidRPr="000F1FAB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183" w:rsidRPr="000F1FAB" w:rsidRDefault="008A2183" w:rsidP="008A218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8A2183" w:rsidRPr="000F1FAB" w:rsidRDefault="008A2183" w:rsidP="008A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Реализация муниципальной целевой программы сельского поселения осуществляется на основе:</w:t>
      </w:r>
    </w:p>
    <w:p w:rsidR="008A2183" w:rsidRPr="000F1FAB" w:rsidRDefault="008A2183" w:rsidP="008A2183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8A2183" w:rsidRPr="000F1FAB" w:rsidRDefault="008A2183" w:rsidP="008A2183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8A2183" w:rsidRPr="000F1FAB" w:rsidRDefault="008A2183" w:rsidP="008A2183">
      <w:pPr>
        <w:jc w:val="both"/>
        <w:rPr>
          <w:sz w:val="24"/>
          <w:szCs w:val="24"/>
        </w:rPr>
      </w:pPr>
    </w:p>
    <w:p w:rsidR="00DD6483" w:rsidRDefault="00DD6483" w:rsidP="00DD6483">
      <w:pPr>
        <w:widowControl w:val="0"/>
        <w:tabs>
          <w:tab w:val="left" w:pos="11445"/>
          <w:tab w:val="right" w:pos="15735"/>
        </w:tabs>
        <w:autoSpaceDE w:val="0"/>
        <w:autoSpaceDN w:val="0"/>
        <w:adjustRightInd w:val="0"/>
        <w:ind w:right="-1165"/>
        <w:outlineLvl w:val="1"/>
        <w:rPr>
          <w:rFonts w:ascii="Times New Roman" w:hAnsi="Times New Roman"/>
        </w:rPr>
        <w:sectPr w:rsidR="00DD6483" w:rsidSect="002B6C4F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</w:p>
    <w:p w:rsidR="00E8619B" w:rsidRDefault="00E8619B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r339"/>
      <w:bookmarkEnd w:id="1"/>
    </w:p>
    <w:p w:rsidR="00DD6483" w:rsidRPr="000F1FAB" w:rsidRDefault="004803FB" w:rsidP="000F1FAB">
      <w:pPr>
        <w:pStyle w:val="a8"/>
        <w:rPr>
          <w:rFonts w:ascii="Times New Roman" w:hAnsi="Times New Roman" w:cs="Times New Roman"/>
          <w:color w:val="000000"/>
          <w:sz w:val="18"/>
          <w:szCs w:val="18"/>
        </w:rPr>
        <w:sectPr w:rsidR="00DD6483" w:rsidRPr="000F1FAB" w:rsidSect="00E27B7F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                                                                                                                                         </w:t>
      </w:r>
    </w:p>
    <w:p w:rsidR="000109AF" w:rsidRDefault="000109AF" w:rsidP="000109AF">
      <w:pPr>
        <w:rPr>
          <w:lang w:eastAsia="en-US"/>
        </w:rPr>
      </w:pPr>
    </w:p>
    <w:p w:rsidR="00DD6483" w:rsidRDefault="00DD6483" w:rsidP="0010756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DD6483" w:rsidSect="00437B74">
      <w:pgSz w:w="11906" w:h="16838"/>
      <w:pgMar w:top="709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403CB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79E1486"/>
    <w:multiLevelType w:val="hybridMultilevel"/>
    <w:tmpl w:val="0652B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91FF6"/>
    <w:multiLevelType w:val="hybridMultilevel"/>
    <w:tmpl w:val="39A859DE"/>
    <w:lvl w:ilvl="0" w:tplc="D24EA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F48B5"/>
    <w:multiLevelType w:val="hybridMultilevel"/>
    <w:tmpl w:val="9CEEC5CC"/>
    <w:lvl w:ilvl="0" w:tplc="734EF89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557F21"/>
    <w:multiLevelType w:val="hybridMultilevel"/>
    <w:tmpl w:val="B2FE393C"/>
    <w:lvl w:ilvl="0" w:tplc="94642F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1D05468">
      <w:start w:val="1"/>
      <w:numFmt w:val="none"/>
      <w:lvlText w:val="-"/>
      <w:lvlJc w:val="left"/>
      <w:pPr>
        <w:tabs>
          <w:tab w:val="num" w:pos="1800"/>
        </w:tabs>
        <w:ind w:left="1080" w:firstLine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83"/>
    <w:rsid w:val="000047D6"/>
    <w:rsid w:val="00007894"/>
    <w:rsid w:val="000109AF"/>
    <w:rsid w:val="000272BC"/>
    <w:rsid w:val="00027D02"/>
    <w:rsid w:val="00042C5F"/>
    <w:rsid w:val="00060EBC"/>
    <w:rsid w:val="00074A5E"/>
    <w:rsid w:val="000831A8"/>
    <w:rsid w:val="00091B43"/>
    <w:rsid w:val="00091C57"/>
    <w:rsid w:val="00093230"/>
    <w:rsid w:val="0009376F"/>
    <w:rsid w:val="000A0978"/>
    <w:rsid w:val="000A7E16"/>
    <w:rsid w:val="000B28D5"/>
    <w:rsid w:val="000C5A67"/>
    <w:rsid w:val="000C6AD7"/>
    <w:rsid w:val="000D1C84"/>
    <w:rsid w:val="000E572A"/>
    <w:rsid w:val="000F1FAB"/>
    <w:rsid w:val="000F59E2"/>
    <w:rsid w:val="00107564"/>
    <w:rsid w:val="001135CA"/>
    <w:rsid w:val="00125BC3"/>
    <w:rsid w:val="00141677"/>
    <w:rsid w:val="001455DD"/>
    <w:rsid w:val="00162DE3"/>
    <w:rsid w:val="00180243"/>
    <w:rsid w:val="001836AE"/>
    <w:rsid w:val="00197ED3"/>
    <w:rsid w:val="001B5F42"/>
    <w:rsid w:val="001C6D83"/>
    <w:rsid w:val="001D0270"/>
    <w:rsid w:val="001E5131"/>
    <w:rsid w:val="001F52EF"/>
    <w:rsid w:val="00201C89"/>
    <w:rsid w:val="00216AAE"/>
    <w:rsid w:val="0022077F"/>
    <w:rsid w:val="00223524"/>
    <w:rsid w:val="00232C1F"/>
    <w:rsid w:val="00234C52"/>
    <w:rsid w:val="00235085"/>
    <w:rsid w:val="00240381"/>
    <w:rsid w:val="0024550A"/>
    <w:rsid w:val="00282124"/>
    <w:rsid w:val="0028548B"/>
    <w:rsid w:val="00285552"/>
    <w:rsid w:val="002859D5"/>
    <w:rsid w:val="002913C3"/>
    <w:rsid w:val="00296B4D"/>
    <w:rsid w:val="002B0164"/>
    <w:rsid w:val="002B0886"/>
    <w:rsid w:val="002B6C4F"/>
    <w:rsid w:val="002C3275"/>
    <w:rsid w:val="002E53E1"/>
    <w:rsid w:val="002E6B01"/>
    <w:rsid w:val="002F055B"/>
    <w:rsid w:val="00300992"/>
    <w:rsid w:val="00306123"/>
    <w:rsid w:val="0031737E"/>
    <w:rsid w:val="00321143"/>
    <w:rsid w:val="00321DAF"/>
    <w:rsid w:val="00322162"/>
    <w:rsid w:val="003367DF"/>
    <w:rsid w:val="00355882"/>
    <w:rsid w:val="0036269A"/>
    <w:rsid w:val="00363253"/>
    <w:rsid w:val="00366D43"/>
    <w:rsid w:val="00375F27"/>
    <w:rsid w:val="003819F4"/>
    <w:rsid w:val="00391D97"/>
    <w:rsid w:val="003B55E3"/>
    <w:rsid w:val="003D3A26"/>
    <w:rsid w:val="003D6D67"/>
    <w:rsid w:val="003D6F2A"/>
    <w:rsid w:val="003E0864"/>
    <w:rsid w:val="003F6CB6"/>
    <w:rsid w:val="004040DD"/>
    <w:rsid w:val="0042418D"/>
    <w:rsid w:val="004268B7"/>
    <w:rsid w:val="00437B74"/>
    <w:rsid w:val="00444000"/>
    <w:rsid w:val="00445819"/>
    <w:rsid w:val="004648F8"/>
    <w:rsid w:val="00465AD5"/>
    <w:rsid w:val="0047413B"/>
    <w:rsid w:val="004800A4"/>
    <w:rsid w:val="004803FB"/>
    <w:rsid w:val="00486743"/>
    <w:rsid w:val="004A0E78"/>
    <w:rsid w:val="004A28D7"/>
    <w:rsid w:val="004A42EC"/>
    <w:rsid w:val="004A67C4"/>
    <w:rsid w:val="004B691D"/>
    <w:rsid w:val="004C05B9"/>
    <w:rsid w:val="004C2226"/>
    <w:rsid w:val="004D76CA"/>
    <w:rsid w:val="00506E4F"/>
    <w:rsid w:val="00507411"/>
    <w:rsid w:val="00531C55"/>
    <w:rsid w:val="00532C94"/>
    <w:rsid w:val="00551FA6"/>
    <w:rsid w:val="00552DCD"/>
    <w:rsid w:val="0055421F"/>
    <w:rsid w:val="00554CE4"/>
    <w:rsid w:val="00571828"/>
    <w:rsid w:val="00573FFC"/>
    <w:rsid w:val="005821BB"/>
    <w:rsid w:val="005853AC"/>
    <w:rsid w:val="005946F4"/>
    <w:rsid w:val="00594C80"/>
    <w:rsid w:val="0059579F"/>
    <w:rsid w:val="005A4857"/>
    <w:rsid w:val="005C7B01"/>
    <w:rsid w:val="005D132B"/>
    <w:rsid w:val="005D54F8"/>
    <w:rsid w:val="005F63B5"/>
    <w:rsid w:val="00607B05"/>
    <w:rsid w:val="0062214A"/>
    <w:rsid w:val="00632010"/>
    <w:rsid w:val="0067729F"/>
    <w:rsid w:val="00692182"/>
    <w:rsid w:val="006922AE"/>
    <w:rsid w:val="00694973"/>
    <w:rsid w:val="006A0B78"/>
    <w:rsid w:val="006B386B"/>
    <w:rsid w:val="006B44A1"/>
    <w:rsid w:val="006B44ED"/>
    <w:rsid w:val="006B7CBF"/>
    <w:rsid w:val="006C309F"/>
    <w:rsid w:val="006C311C"/>
    <w:rsid w:val="006D7726"/>
    <w:rsid w:val="006E142A"/>
    <w:rsid w:val="006E2373"/>
    <w:rsid w:val="006F1DD5"/>
    <w:rsid w:val="00701796"/>
    <w:rsid w:val="00705FAC"/>
    <w:rsid w:val="0070627C"/>
    <w:rsid w:val="007133A6"/>
    <w:rsid w:val="0071466B"/>
    <w:rsid w:val="0072345E"/>
    <w:rsid w:val="00727CE8"/>
    <w:rsid w:val="0073129E"/>
    <w:rsid w:val="0076136E"/>
    <w:rsid w:val="00765D9D"/>
    <w:rsid w:val="0078495F"/>
    <w:rsid w:val="00793CD6"/>
    <w:rsid w:val="007B695C"/>
    <w:rsid w:val="007C7872"/>
    <w:rsid w:val="007D3944"/>
    <w:rsid w:val="00812184"/>
    <w:rsid w:val="00813E7B"/>
    <w:rsid w:val="00814FF3"/>
    <w:rsid w:val="00821015"/>
    <w:rsid w:val="00823E9E"/>
    <w:rsid w:val="00840EFB"/>
    <w:rsid w:val="00853B11"/>
    <w:rsid w:val="00854A7B"/>
    <w:rsid w:val="008706C2"/>
    <w:rsid w:val="0089369C"/>
    <w:rsid w:val="008A2183"/>
    <w:rsid w:val="008A5D8C"/>
    <w:rsid w:val="008B40A5"/>
    <w:rsid w:val="008B60D5"/>
    <w:rsid w:val="008B62A3"/>
    <w:rsid w:val="008D26D3"/>
    <w:rsid w:val="008D32D1"/>
    <w:rsid w:val="008D3DFE"/>
    <w:rsid w:val="008E013D"/>
    <w:rsid w:val="008E3B54"/>
    <w:rsid w:val="00905981"/>
    <w:rsid w:val="00916BAE"/>
    <w:rsid w:val="009203A2"/>
    <w:rsid w:val="009334D2"/>
    <w:rsid w:val="009368D6"/>
    <w:rsid w:val="00937B98"/>
    <w:rsid w:val="00941DB7"/>
    <w:rsid w:val="00946DBF"/>
    <w:rsid w:val="009664A7"/>
    <w:rsid w:val="00967C76"/>
    <w:rsid w:val="00975B97"/>
    <w:rsid w:val="009777D3"/>
    <w:rsid w:val="00982999"/>
    <w:rsid w:val="00984F7C"/>
    <w:rsid w:val="009A3507"/>
    <w:rsid w:val="009A68CB"/>
    <w:rsid w:val="009D1054"/>
    <w:rsid w:val="009E222B"/>
    <w:rsid w:val="009E3488"/>
    <w:rsid w:val="009F1DD4"/>
    <w:rsid w:val="009F24CD"/>
    <w:rsid w:val="009F5EF7"/>
    <w:rsid w:val="00A0328E"/>
    <w:rsid w:val="00A03EB9"/>
    <w:rsid w:val="00A0515F"/>
    <w:rsid w:val="00A1323E"/>
    <w:rsid w:val="00A33A46"/>
    <w:rsid w:val="00A445D0"/>
    <w:rsid w:val="00A4780F"/>
    <w:rsid w:val="00A523FD"/>
    <w:rsid w:val="00A53C98"/>
    <w:rsid w:val="00A60529"/>
    <w:rsid w:val="00A768C5"/>
    <w:rsid w:val="00A85591"/>
    <w:rsid w:val="00AA3807"/>
    <w:rsid w:val="00AA5523"/>
    <w:rsid w:val="00AD3616"/>
    <w:rsid w:val="00AD48B7"/>
    <w:rsid w:val="00AF51BF"/>
    <w:rsid w:val="00AF6CAD"/>
    <w:rsid w:val="00B06791"/>
    <w:rsid w:val="00B07222"/>
    <w:rsid w:val="00B213B6"/>
    <w:rsid w:val="00B2346D"/>
    <w:rsid w:val="00B2449F"/>
    <w:rsid w:val="00B30CDD"/>
    <w:rsid w:val="00B71E77"/>
    <w:rsid w:val="00B8427F"/>
    <w:rsid w:val="00BA7CF6"/>
    <w:rsid w:val="00BB25E3"/>
    <w:rsid w:val="00BE0253"/>
    <w:rsid w:val="00BE1B7A"/>
    <w:rsid w:val="00BE1D77"/>
    <w:rsid w:val="00BE725C"/>
    <w:rsid w:val="00C010E0"/>
    <w:rsid w:val="00C0641B"/>
    <w:rsid w:val="00C07CBA"/>
    <w:rsid w:val="00C13C9D"/>
    <w:rsid w:val="00C23CCC"/>
    <w:rsid w:val="00C26C99"/>
    <w:rsid w:val="00C37864"/>
    <w:rsid w:val="00C51AFF"/>
    <w:rsid w:val="00C5208B"/>
    <w:rsid w:val="00C87C70"/>
    <w:rsid w:val="00CA059F"/>
    <w:rsid w:val="00CB096A"/>
    <w:rsid w:val="00CB2730"/>
    <w:rsid w:val="00CD2BCB"/>
    <w:rsid w:val="00CE2475"/>
    <w:rsid w:val="00D229B7"/>
    <w:rsid w:val="00D2715D"/>
    <w:rsid w:val="00D314AF"/>
    <w:rsid w:val="00D33EEF"/>
    <w:rsid w:val="00D37B64"/>
    <w:rsid w:val="00D52FD2"/>
    <w:rsid w:val="00D70C9C"/>
    <w:rsid w:val="00D7535E"/>
    <w:rsid w:val="00D937F1"/>
    <w:rsid w:val="00DA78C1"/>
    <w:rsid w:val="00DD3406"/>
    <w:rsid w:val="00DD6483"/>
    <w:rsid w:val="00DF1823"/>
    <w:rsid w:val="00DF6114"/>
    <w:rsid w:val="00E00478"/>
    <w:rsid w:val="00E00753"/>
    <w:rsid w:val="00E26469"/>
    <w:rsid w:val="00E27B7F"/>
    <w:rsid w:val="00E31102"/>
    <w:rsid w:val="00E54012"/>
    <w:rsid w:val="00E577A5"/>
    <w:rsid w:val="00E60267"/>
    <w:rsid w:val="00E62409"/>
    <w:rsid w:val="00E70B76"/>
    <w:rsid w:val="00E76117"/>
    <w:rsid w:val="00E8619B"/>
    <w:rsid w:val="00E868A9"/>
    <w:rsid w:val="00E9772E"/>
    <w:rsid w:val="00EA4065"/>
    <w:rsid w:val="00EC191D"/>
    <w:rsid w:val="00ED7586"/>
    <w:rsid w:val="00EE167F"/>
    <w:rsid w:val="00EF08AA"/>
    <w:rsid w:val="00EF72BF"/>
    <w:rsid w:val="00F0235E"/>
    <w:rsid w:val="00F02526"/>
    <w:rsid w:val="00F21E0E"/>
    <w:rsid w:val="00F228D2"/>
    <w:rsid w:val="00F3271A"/>
    <w:rsid w:val="00F34BCA"/>
    <w:rsid w:val="00F40CF8"/>
    <w:rsid w:val="00F41F29"/>
    <w:rsid w:val="00F447D4"/>
    <w:rsid w:val="00F47EEF"/>
    <w:rsid w:val="00F63AC3"/>
    <w:rsid w:val="00F671BA"/>
    <w:rsid w:val="00F8127C"/>
    <w:rsid w:val="00F9228E"/>
    <w:rsid w:val="00F95CA9"/>
    <w:rsid w:val="00FA084F"/>
    <w:rsid w:val="00FA61E5"/>
    <w:rsid w:val="00FB2DCA"/>
    <w:rsid w:val="00FB6AE5"/>
    <w:rsid w:val="00FC5514"/>
    <w:rsid w:val="00FF1AAB"/>
    <w:rsid w:val="00FF223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2DF"/>
  <w15:docId w15:val="{F5BBDE0F-2F61-43D9-B3D1-960CE61C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83"/>
    <w:pPr>
      <w:ind w:left="720"/>
      <w:contextualSpacing/>
    </w:pPr>
  </w:style>
  <w:style w:type="paragraph" w:customStyle="1" w:styleId="ConsPlusCell">
    <w:name w:val="ConsPlusCell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rsid w:val="00DD648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83"/>
    <w:rPr>
      <w:rFonts w:ascii="Tahoma" w:hAnsi="Tahoma" w:cs="Tahoma"/>
      <w:sz w:val="16"/>
      <w:szCs w:val="16"/>
    </w:rPr>
  </w:style>
  <w:style w:type="character" w:styleId="a7">
    <w:name w:val="Hyperlink"/>
    <w:rsid w:val="002B6C4F"/>
    <w:rPr>
      <w:color w:val="0000FF"/>
      <w:u w:val="single"/>
    </w:rPr>
  </w:style>
  <w:style w:type="paragraph" w:styleId="a8">
    <w:name w:val="No Spacing"/>
    <w:uiPriority w:val="1"/>
    <w:qFormat/>
    <w:rsid w:val="00004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Матроскин</cp:lastModifiedBy>
  <cp:revision>259</cp:revision>
  <cp:lastPrinted>2025-01-07T08:02:00Z</cp:lastPrinted>
  <dcterms:created xsi:type="dcterms:W3CDTF">2016-10-19T09:57:00Z</dcterms:created>
  <dcterms:modified xsi:type="dcterms:W3CDTF">2025-01-07T08:03:00Z</dcterms:modified>
</cp:coreProperties>
</file>